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f6"/>
        <w:tblW w:w="10455" w:type="dxa"/>
        <w:tblLayout w:type="fixed"/>
        <w:tblLook w:val="04A0" w:firstRow="1" w:lastRow="0" w:firstColumn="1" w:lastColumn="0" w:noHBand="0" w:noVBand="1"/>
      </w:tblPr>
      <w:tblGrid>
        <w:gridCol w:w="393"/>
        <w:gridCol w:w="971"/>
        <w:gridCol w:w="998"/>
        <w:gridCol w:w="12"/>
        <w:gridCol w:w="60"/>
        <w:gridCol w:w="70"/>
        <w:gridCol w:w="423"/>
        <w:gridCol w:w="134"/>
        <w:gridCol w:w="166"/>
        <w:gridCol w:w="269"/>
        <w:gridCol w:w="142"/>
        <w:gridCol w:w="154"/>
        <w:gridCol w:w="144"/>
        <w:gridCol w:w="281"/>
        <w:gridCol w:w="555"/>
        <w:gridCol w:w="287"/>
        <w:gridCol w:w="136"/>
        <w:gridCol w:w="569"/>
        <w:gridCol w:w="440"/>
        <w:gridCol w:w="141"/>
        <w:gridCol w:w="625"/>
        <w:gridCol w:w="367"/>
        <w:gridCol w:w="2679"/>
        <w:gridCol w:w="108"/>
        <w:gridCol w:w="331"/>
      </w:tblGrid>
      <w:tr w:rsidR="00327087" w:rsidTr="006B74DB">
        <w:trPr>
          <w:trHeight w:val="70"/>
        </w:trPr>
        <w:tc>
          <w:tcPr>
            <w:tcW w:w="1045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327087" w:rsidRPr="00E93053" w:rsidRDefault="00327087" w:rsidP="00F37BFE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  <w:r w:rsidRPr="00467843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ar-SA"/>
              </w:rPr>
              <w:t>Служебные отметки регистратора</w:t>
            </w:r>
          </w:p>
        </w:tc>
      </w:tr>
      <w:tr w:rsidR="00327087" w:rsidTr="006B74DB">
        <w:trPr>
          <w:trHeight w:val="292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327087" w:rsidRPr="00E93053" w:rsidRDefault="00327087" w:rsidP="00F37BFE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369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327087" w:rsidRPr="00E93053" w:rsidRDefault="00327087" w:rsidP="00F37BFE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327087" w:rsidRPr="00E93053" w:rsidRDefault="00327087" w:rsidP="00F37BFE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  <w:proofErr w:type="spellStart"/>
            <w:r w:rsidRPr="00467843">
              <w:rPr>
                <w:rFonts w:ascii="Arial" w:eastAsia="Times New Roman" w:hAnsi="Arial" w:cs="Arial"/>
                <w:i/>
                <w:sz w:val="16"/>
                <w:szCs w:val="16"/>
                <w:lang w:eastAsia="ar-SA"/>
              </w:rPr>
              <w:t>Вх</w:t>
            </w:r>
            <w:proofErr w:type="spellEnd"/>
            <w:r w:rsidRPr="00467843">
              <w:rPr>
                <w:rFonts w:ascii="Arial" w:eastAsia="Times New Roman" w:hAnsi="Arial" w:cs="Arial"/>
                <w:i/>
                <w:sz w:val="16"/>
                <w:szCs w:val="16"/>
                <w:lang w:eastAsia="ar-SA"/>
              </w:rPr>
              <w:t>. №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EEECE1" w:themeFill="background2"/>
            <w:vAlign w:val="bottom"/>
          </w:tcPr>
          <w:p w:rsidR="00327087" w:rsidRPr="00E93053" w:rsidRDefault="00327087" w:rsidP="00F37BFE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327087" w:rsidRPr="00E93053" w:rsidRDefault="00327087" w:rsidP="00F37BFE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</w:p>
        </w:tc>
      </w:tr>
      <w:tr w:rsidR="00327087" w:rsidTr="006B74DB">
        <w:trPr>
          <w:trHeight w:val="281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327087" w:rsidRPr="00E93053" w:rsidRDefault="00327087" w:rsidP="00F37BFE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i/>
                <w:sz w:val="16"/>
                <w:szCs w:val="16"/>
                <w:lang w:eastAsia="ar-SA"/>
              </w:rPr>
              <w:t>П</w:t>
            </w:r>
            <w:r w:rsidRPr="00467843">
              <w:rPr>
                <w:rFonts w:ascii="Arial" w:eastAsia="Times New Roman" w:hAnsi="Arial" w:cs="Arial"/>
                <w:i/>
                <w:sz w:val="16"/>
                <w:szCs w:val="16"/>
                <w:lang w:eastAsia="ar-SA"/>
              </w:rPr>
              <w:t>ринял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EECE1" w:themeFill="background2"/>
            <w:vAlign w:val="bottom"/>
          </w:tcPr>
          <w:p w:rsidR="00327087" w:rsidRPr="00E93053" w:rsidRDefault="00327087" w:rsidP="00F37BFE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1711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EECE1" w:themeFill="background2"/>
            <w:vAlign w:val="bottom"/>
          </w:tcPr>
          <w:p w:rsidR="00327087" w:rsidRPr="00E93053" w:rsidRDefault="00327087" w:rsidP="00F37BFE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eastAsia="ar-SA"/>
              </w:rPr>
              <w:t>/</w:t>
            </w:r>
          </w:p>
        </w:tc>
        <w:tc>
          <w:tcPr>
            <w:tcW w:w="2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EECE1" w:themeFill="background2"/>
            <w:vAlign w:val="bottom"/>
          </w:tcPr>
          <w:p w:rsidR="00327087" w:rsidRPr="00E93053" w:rsidRDefault="00327087" w:rsidP="00F37BFE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327087" w:rsidRPr="00E93053" w:rsidRDefault="00327087" w:rsidP="00F37BFE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  <w:r w:rsidRPr="00467843">
              <w:rPr>
                <w:rFonts w:ascii="Arial" w:eastAsia="Times New Roman" w:hAnsi="Arial" w:cs="Arial"/>
                <w:i/>
                <w:sz w:val="16"/>
                <w:szCs w:val="16"/>
                <w:lang w:eastAsia="ar-SA"/>
              </w:rPr>
              <w:t>Дата</w:t>
            </w:r>
          </w:p>
        </w:tc>
        <w:tc>
          <w:tcPr>
            <w:tcW w:w="4252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EEECE1" w:themeFill="background2"/>
            <w:vAlign w:val="bottom"/>
          </w:tcPr>
          <w:p w:rsidR="00327087" w:rsidRPr="00E93053" w:rsidRDefault="00327087" w:rsidP="00F37BFE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327087" w:rsidRPr="00E93053" w:rsidRDefault="00327087" w:rsidP="00F37BFE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</w:p>
        </w:tc>
      </w:tr>
      <w:tr w:rsidR="00327087" w:rsidTr="006B74DB">
        <w:trPr>
          <w:trHeight w:val="258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327087" w:rsidRPr="00E93053" w:rsidRDefault="00327087" w:rsidP="00F37BFE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i/>
                <w:sz w:val="16"/>
                <w:szCs w:val="16"/>
                <w:lang w:eastAsia="ar-SA"/>
              </w:rPr>
              <w:t>И</w:t>
            </w:r>
            <w:r w:rsidRPr="00467843">
              <w:rPr>
                <w:rFonts w:ascii="Arial" w:eastAsia="Times New Roman" w:hAnsi="Arial" w:cs="Arial"/>
                <w:i/>
                <w:sz w:val="16"/>
                <w:szCs w:val="16"/>
                <w:lang w:eastAsia="ar-SA"/>
              </w:rPr>
              <w:t>сполнил</w:t>
            </w:r>
          </w:p>
        </w:tc>
        <w:tc>
          <w:tcPr>
            <w:tcW w:w="1697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EEECE1" w:themeFill="background2"/>
            <w:vAlign w:val="bottom"/>
          </w:tcPr>
          <w:p w:rsidR="00327087" w:rsidRPr="00E93053" w:rsidRDefault="00327087" w:rsidP="00F37BFE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1711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EEECE1" w:themeFill="background2"/>
            <w:vAlign w:val="bottom"/>
          </w:tcPr>
          <w:p w:rsidR="00327087" w:rsidRPr="00E93053" w:rsidRDefault="00327087" w:rsidP="00F37BFE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eastAsia="ar-SA"/>
              </w:rPr>
              <w:t>/</w:t>
            </w:r>
          </w:p>
        </w:tc>
        <w:tc>
          <w:tcPr>
            <w:tcW w:w="28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EEECE1" w:themeFill="background2"/>
            <w:vAlign w:val="bottom"/>
          </w:tcPr>
          <w:p w:rsidR="00327087" w:rsidRPr="00E93053" w:rsidRDefault="00327087" w:rsidP="00F37BFE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327087" w:rsidRPr="00E93053" w:rsidRDefault="00327087" w:rsidP="00F37BFE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  <w:r w:rsidRPr="00467843">
              <w:rPr>
                <w:rFonts w:ascii="Arial" w:eastAsia="Times New Roman" w:hAnsi="Arial" w:cs="Arial"/>
                <w:i/>
                <w:sz w:val="16"/>
                <w:szCs w:val="16"/>
                <w:lang w:eastAsia="ar-SA"/>
              </w:rPr>
              <w:t>Дата</w:t>
            </w:r>
          </w:p>
        </w:tc>
        <w:tc>
          <w:tcPr>
            <w:tcW w:w="4252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EEECE1" w:themeFill="background2"/>
            <w:vAlign w:val="bottom"/>
          </w:tcPr>
          <w:p w:rsidR="00327087" w:rsidRPr="00E93053" w:rsidRDefault="00327087" w:rsidP="00F37BFE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327087" w:rsidRPr="00E93053" w:rsidRDefault="00327087" w:rsidP="00F37BFE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</w:p>
        </w:tc>
      </w:tr>
      <w:tr w:rsidR="00327087" w:rsidRPr="008842E5" w:rsidTr="006B74DB">
        <w:trPr>
          <w:trHeight w:val="70"/>
        </w:trPr>
        <w:tc>
          <w:tcPr>
            <w:tcW w:w="10455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327087" w:rsidRPr="008842E5" w:rsidRDefault="00327087" w:rsidP="00F37BFE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8"/>
                <w:szCs w:val="24"/>
                <w:lang w:eastAsia="ar-SA"/>
              </w:rPr>
            </w:pPr>
          </w:p>
        </w:tc>
      </w:tr>
      <w:tr w:rsidR="00327087" w:rsidRPr="008842E5" w:rsidTr="00996F92">
        <w:trPr>
          <w:trHeight w:val="70"/>
        </w:trPr>
        <w:tc>
          <w:tcPr>
            <w:tcW w:w="10455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27087" w:rsidRPr="008842E5" w:rsidRDefault="00327087" w:rsidP="00F37BFE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10"/>
                <w:szCs w:val="24"/>
                <w:lang w:eastAsia="ar-SA"/>
              </w:rPr>
            </w:pPr>
          </w:p>
        </w:tc>
      </w:tr>
      <w:tr w:rsidR="00327087" w:rsidTr="006B74DB">
        <w:trPr>
          <w:trHeight w:val="340"/>
        </w:trPr>
        <w:tc>
          <w:tcPr>
            <w:tcW w:w="10455" w:type="dxa"/>
            <w:gridSpan w:val="2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882222" w:rsidRPr="00E93053" w:rsidRDefault="00327087" w:rsidP="006B74DB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  <w:r w:rsidRPr="006674EA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 xml:space="preserve">ЗАЯВЛЕНИЕ </w:t>
            </w:r>
            <w:r w:rsidR="00E86A6F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ОБ</w:t>
            </w:r>
            <w:r w:rsidRPr="006674EA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 xml:space="preserve"> ОТКРЫТИ</w:t>
            </w:r>
            <w:r w:rsidR="00E86A6F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И</w:t>
            </w:r>
            <w:r w:rsidRPr="006674EA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 xml:space="preserve"> СЧЕТА</w:t>
            </w:r>
          </w:p>
        </w:tc>
      </w:tr>
      <w:tr w:rsidR="006B74DB" w:rsidRPr="008C4796" w:rsidTr="00A04599">
        <w:trPr>
          <w:trHeight w:val="340"/>
        </w:trPr>
        <w:tc>
          <w:tcPr>
            <w:tcW w:w="10455" w:type="dxa"/>
            <w:gridSpan w:val="25"/>
            <w:tcBorders>
              <w:bottom w:val="single" w:sz="4" w:space="0" w:color="auto"/>
            </w:tcBorders>
            <w:vAlign w:val="bottom"/>
          </w:tcPr>
          <w:p w:rsidR="006B74DB" w:rsidRPr="008C4796" w:rsidRDefault="006B74DB" w:rsidP="00A04599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  <w:r w:rsidRPr="008C4796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Фамилия, имя, отчество физического лица или полное наименование юридического лица:</w:t>
            </w:r>
          </w:p>
        </w:tc>
      </w:tr>
      <w:tr w:rsidR="006B74DB" w:rsidRPr="00E93053" w:rsidTr="00A04599">
        <w:trPr>
          <w:trHeight w:val="340"/>
        </w:trPr>
        <w:tc>
          <w:tcPr>
            <w:tcW w:w="10455" w:type="dxa"/>
            <w:gridSpan w:val="25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:rsidR="006B74DB" w:rsidRPr="00E93053" w:rsidRDefault="006B74DB" w:rsidP="00A04599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</w:p>
        </w:tc>
      </w:tr>
      <w:tr w:rsidR="006B74DB" w:rsidRPr="00E93053" w:rsidTr="00A04599">
        <w:trPr>
          <w:trHeight w:val="340"/>
        </w:trPr>
        <w:tc>
          <w:tcPr>
            <w:tcW w:w="10455" w:type="dxa"/>
            <w:gridSpan w:val="25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6B74DB" w:rsidRPr="00E93053" w:rsidRDefault="006B74DB" w:rsidP="00A04599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</w:p>
        </w:tc>
      </w:tr>
      <w:tr w:rsidR="006B74DB" w:rsidRPr="00E93053" w:rsidTr="00A04599">
        <w:trPr>
          <w:trHeight w:val="70"/>
        </w:trPr>
        <w:tc>
          <w:tcPr>
            <w:tcW w:w="10455" w:type="dxa"/>
            <w:gridSpan w:val="25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6B74DB" w:rsidRPr="00E93053" w:rsidRDefault="006B74DB" w:rsidP="00A04599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8"/>
                <w:szCs w:val="24"/>
                <w:lang w:eastAsia="ar-SA"/>
              </w:rPr>
            </w:pPr>
          </w:p>
        </w:tc>
      </w:tr>
      <w:tr w:rsidR="006B74DB" w:rsidRPr="00E93053" w:rsidTr="00A04599">
        <w:trPr>
          <w:trHeight w:val="70"/>
        </w:trPr>
        <w:tc>
          <w:tcPr>
            <w:tcW w:w="10455" w:type="dxa"/>
            <w:gridSpan w:val="2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B74DB" w:rsidRPr="00E93053" w:rsidRDefault="006B74DB" w:rsidP="00A04599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8"/>
                <w:szCs w:val="24"/>
                <w:lang w:eastAsia="ar-SA"/>
              </w:rPr>
            </w:pPr>
          </w:p>
        </w:tc>
      </w:tr>
      <w:tr w:rsidR="006B74DB" w:rsidRPr="00E93053" w:rsidTr="00A04599">
        <w:trPr>
          <w:trHeight w:val="340"/>
        </w:trPr>
        <w:tc>
          <w:tcPr>
            <w:tcW w:w="10455" w:type="dxa"/>
            <w:gridSpan w:val="25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:rsidR="006B74DB" w:rsidRPr="00E93053" w:rsidRDefault="006B74DB" w:rsidP="00A04599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  <w:r w:rsidRPr="006674EA">
              <w:rPr>
                <w:rFonts w:eastAsia="Times New Roman" w:cs="Times New Roman"/>
                <w:b/>
                <w:lang w:eastAsia="ar-SA"/>
              </w:rPr>
              <w:t xml:space="preserve">Документ, удостоверяющий личность </w:t>
            </w:r>
            <w:r>
              <w:rPr>
                <w:rFonts w:eastAsia="Times New Roman" w:cs="Times New Roman"/>
                <w:b/>
                <w:lang w:eastAsia="ar-SA"/>
              </w:rPr>
              <w:t>(для физического лица)</w:t>
            </w:r>
            <w:r w:rsidRPr="006674EA">
              <w:rPr>
                <w:rFonts w:eastAsia="Times New Roman" w:cs="Times New Roman"/>
                <w:b/>
                <w:lang w:eastAsia="ar-SA"/>
              </w:rPr>
              <w:t>:</w:t>
            </w:r>
          </w:p>
        </w:tc>
      </w:tr>
      <w:tr w:rsidR="006B74DB" w:rsidRPr="008842E5" w:rsidTr="00A04599">
        <w:trPr>
          <w:trHeight w:val="340"/>
        </w:trPr>
        <w:tc>
          <w:tcPr>
            <w:tcW w:w="2504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B74DB" w:rsidRDefault="006B74DB" w:rsidP="00A04599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CF6E05">
              <w:rPr>
                <w:rFonts w:eastAsia="Times New Roman" w:cs="Times New Roman"/>
                <w:sz w:val="20"/>
                <w:szCs w:val="20"/>
                <w:lang w:eastAsia="ar-SA"/>
              </w:rPr>
              <w:t>Наименование документа</w:t>
            </w:r>
            <w:r w:rsidRPr="00CF6E05">
              <w:rPr>
                <w:rFonts w:eastAsia="Times New Roman" w:cs="Times New Roman"/>
                <w:szCs w:val="20"/>
                <w:lang w:eastAsia="ar-SA"/>
              </w:rPr>
              <w:t>:</w:t>
            </w:r>
          </w:p>
        </w:tc>
        <w:tc>
          <w:tcPr>
            <w:tcW w:w="7951" w:type="dxa"/>
            <w:gridSpan w:val="1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6B74DB" w:rsidRPr="008842E5" w:rsidRDefault="006B74DB" w:rsidP="00A04599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</w:p>
        </w:tc>
      </w:tr>
      <w:tr w:rsidR="006B74DB" w:rsidRPr="008842E5" w:rsidTr="00A04599">
        <w:trPr>
          <w:trHeight w:val="340"/>
        </w:trPr>
        <w:tc>
          <w:tcPr>
            <w:tcW w:w="2504" w:type="dxa"/>
            <w:gridSpan w:val="6"/>
            <w:tcBorders>
              <w:top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6B74DB" w:rsidRDefault="006B74DB" w:rsidP="00A04599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CF6E05">
              <w:rPr>
                <w:rFonts w:eastAsia="Times New Roman" w:cs="Times New Roman"/>
                <w:sz w:val="20"/>
                <w:szCs w:val="20"/>
                <w:lang w:eastAsia="ar-SA"/>
              </w:rPr>
              <w:t>Серия, номер документа:</w:t>
            </w:r>
          </w:p>
        </w:tc>
        <w:tc>
          <w:tcPr>
            <w:tcW w:w="7951" w:type="dxa"/>
            <w:gridSpan w:val="19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  <w:vAlign w:val="bottom"/>
          </w:tcPr>
          <w:p w:rsidR="006B74DB" w:rsidRPr="008842E5" w:rsidRDefault="006B74DB" w:rsidP="00A04599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</w:p>
        </w:tc>
      </w:tr>
      <w:tr w:rsidR="006B74DB" w:rsidRPr="008842E5" w:rsidTr="00A04599">
        <w:trPr>
          <w:trHeight w:val="340"/>
        </w:trPr>
        <w:tc>
          <w:tcPr>
            <w:tcW w:w="3638" w:type="dxa"/>
            <w:gridSpan w:val="11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6B74DB" w:rsidRPr="00CF6E05" w:rsidRDefault="006B74DB" w:rsidP="00A04599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lang w:eastAsia="ar-SA"/>
              </w:rPr>
              <w:t>ОГРН</w:t>
            </w:r>
            <w:r w:rsidRPr="006674EA">
              <w:rPr>
                <w:rFonts w:eastAsia="Times New Roman" w:cs="Times New Roman"/>
                <w:b/>
                <w:lang w:eastAsia="ar-SA"/>
              </w:rPr>
              <w:t xml:space="preserve"> </w:t>
            </w:r>
            <w:r>
              <w:rPr>
                <w:rFonts w:eastAsia="Times New Roman" w:cs="Times New Roman"/>
                <w:b/>
                <w:lang w:eastAsia="ar-SA"/>
              </w:rPr>
              <w:t>(для юридического лица)</w:t>
            </w:r>
            <w:r w:rsidRPr="006674EA">
              <w:rPr>
                <w:rFonts w:eastAsia="Times New Roman" w:cs="Times New Roman"/>
                <w:b/>
                <w:lang w:eastAsia="ar-SA"/>
              </w:rPr>
              <w:t>:</w:t>
            </w:r>
          </w:p>
        </w:tc>
        <w:tc>
          <w:tcPr>
            <w:tcW w:w="6817" w:type="dxa"/>
            <w:gridSpan w:val="14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bottom"/>
          </w:tcPr>
          <w:p w:rsidR="006B74DB" w:rsidRPr="008842E5" w:rsidRDefault="006B74DB" w:rsidP="00A04599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</w:p>
        </w:tc>
      </w:tr>
      <w:tr w:rsidR="006B74DB" w:rsidRPr="008842E5" w:rsidTr="00A04599">
        <w:trPr>
          <w:trHeight w:val="70"/>
        </w:trPr>
        <w:tc>
          <w:tcPr>
            <w:tcW w:w="10455" w:type="dxa"/>
            <w:gridSpan w:val="25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6B74DB" w:rsidRPr="008842E5" w:rsidRDefault="006B74DB" w:rsidP="00A04599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10"/>
                <w:szCs w:val="24"/>
                <w:lang w:eastAsia="ar-SA"/>
              </w:rPr>
            </w:pPr>
          </w:p>
        </w:tc>
      </w:tr>
      <w:tr w:rsidR="006B74DB" w:rsidRPr="00543BC8" w:rsidTr="00A04599">
        <w:tc>
          <w:tcPr>
            <w:tcW w:w="10455" w:type="dxa"/>
            <w:gridSpan w:val="25"/>
            <w:tcBorders>
              <w:left w:val="nil"/>
              <w:bottom w:val="single" w:sz="4" w:space="0" w:color="auto"/>
              <w:right w:val="nil"/>
            </w:tcBorders>
          </w:tcPr>
          <w:p w:rsidR="006B74DB" w:rsidRPr="00543BC8" w:rsidRDefault="006B74DB" w:rsidP="00A04599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8"/>
                <w:szCs w:val="24"/>
                <w:lang w:eastAsia="ar-SA"/>
              </w:rPr>
            </w:pPr>
          </w:p>
        </w:tc>
      </w:tr>
      <w:tr w:rsidR="006B74DB" w:rsidTr="00A04599">
        <w:tc>
          <w:tcPr>
            <w:tcW w:w="10455" w:type="dxa"/>
            <w:gridSpan w:val="25"/>
            <w:tcBorders>
              <w:bottom w:val="dotted" w:sz="4" w:space="0" w:color="auto"/>
            </w:tcBorders>
            <w:vAlign w:val="bottom"/>
          </w:tcPr>
          <w:p w:rsidR="006B74DB" w:rsidRDefault="006B74DB" w:rsidP="00A04599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CF6E05">
              <w:rPr>
                <w:rFonts w:eastAsia="Times New Roman" w:cs="Times New Roman"/>
                <w:b/>
                <w:lang w:eastAsia="ar-SA"/>
              </w:rPr>
              <w:t>Данные об уполномоченном представителе:</w:t>
            </w:r>
          </w:p>
        </w:tc>
      </w:tr>
      <w:tr w:rsidR="006B74DB" w:rsidRPr="008842E5" w:rsidTr="00A04599">
        <w:trPr>
          <w:trHeight w:val="340"/>
        </w:trPr>
        <w:tc>
          <w:tcPr>
            <w:tcW w:w="2374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B74DB" w:rsidRDefault="006B74DB" w:rsidP="00A04599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Фамилия, имя, отчество</w:t>
            </w:r>
          </w:p>
        </w:tc>
        <w:tc>
          <w:tcPr>
            <w:tcW w:w="8081" w:type="dxa"/>
            <w:gridSpan w:val="21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:rsidR="006B74DB" w:rsidRPr="008842E5" w:rsidRDefault="006B74DB" w:rsidP="00A04599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</w:p>
        </w:tc>
      </w:tr>
      <w:tr w:rsidR="006B74DB" w:rsidRPr="008842E5" w:rsidTr="00A04599">
        <w:trPr>
          <w:trHeight w:val="340"/>
        </w:trPr>
        <w:tc>
          <w:tcPr>
            <w:tcW w:w="2374" w:type="dxa"/>
            <w:gridSpan w:val="4"/>
            <w:tcBorders>
              <w:top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6B74DB" w:rsidRPr="008842E5" w:rsidRDefault="006B74DB" w:rsidP="00A04599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  <w:r w:rsidRPr="00CF6E05">
              <w:rPr>
                <w:rFonts w:eastAsia="Times New Roman" w:cs="Times New Roman"/>
                <w:sz w:val="20"/>
                <w:szCs w:val="20"/>
                <w:lang w:eastAsia="ar-SA"/>
              </w:rPr>
              <w:t>Основание полномочий:</w:t>
            </w:r>
          </w:p>
        </w:tc>
        <w:tc>
          <w:tcPr>
            <w:tcW w:w="8081" w:type="dxa"/>
            <w:gridSpan w:val="21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:rsidR="006B74DB" w:rsidRPr="008842E5" w:rsidRDefault="006B74DB" w:rsidP="00A04599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</w:p>
        </w:tc>
      </w:tr>
      <w:tr w:rsidR="006B74DB" w:rsidRPr="008842E5" w:rsidTr="00A04599">
        <w:trPr>
          <w:trHeight w:val="340"/>
        </w:trPr>
        <w:tc>
          <w:tcPr>
            <w:tcW w:w="10455" w:type="dxa"/>
            <w:gridSpan w:val="25"/>
            <w:tcBorders>
              <w:top w:val="dotted" w:sz="4" w:space="0" w:color="auto"/>
              <w:bottom w:val="nil"/>
            </w:tcBorders>
            <w:vAlign w:val="bottom"/>
          </w:tcPr>
          <w:p w:rsidR="006B74DB" w:rsidRPr="008842E5" w:rsidRDefault="006B74DB" w:rsidP="00A04599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</w:p>
        </w:tc>
      </w:tr>
      <w:tr w:rsidR="006B74DB" w:rsidRPr="008842E5" w:rsidTr="006B74DB">
        <w:trPr>
          <w:trHeight w:val="70"/>
        </w:trPr>
        <w:tc>
          <w:tcPr>
            <w:tcW w:w="10455" w:type="dxa"/>
            <w:gridSpan w:val="25"/>
            <w:tcBorders>
              <w:top w:val="nil"/>
              <w:bottom w:val="single" w:sz="4" w:space="0" w:color="auto"/>
            </w:tcBorders>
            <w:vAlign w:val="bottom"/>
          </w:tcPr>
          <w:p w:rsidR="006B74DB" w:rsidRPr="008842E5" w:rsidRDefault="006B74DB" w:rsidP="00A04599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6"/>
                <w:szCs w:val="24"/>
                <w:lang w:eastAsia="ar-SA"/>
              </w:rPr>
            </w:pPr>
          </w:p>
        </w:tc>
      </w:tr>
      <w:tr w:rsidR="006B74DB" w:rsidTr="006B74DB">
        <w:trPr>
          <w:trHeight w:val="58"/>
        </w:trPr>
        <w:tc>
          <w:tcPr>
            <w:tcW w:w="10455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6B74DB" w:rsidRPr="006B74DB" w:rsidRDefault="006B74DB" w:rsidP="006B74DB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b/>
                <w:sz w:val="2"/>
                <w:szCs w:val="2"/>
                <w:lang w:eastAsia="ar-SA"/>
              </w:rPr>
            </w:pPr>
          </w:p>
        </w:tc>
      </w:tr>
      <w:tr w:rsidR="006D1E50" w:rsidTr="006B74DB">
        <w:trPr>
          <w:trHeight w:val="340"/>
        </w:trPr>
        <w:tc>
          <w:tcPr>
            <w:tcW w:w="10455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D1E50" w:rsidRPr="006B74DB" w:rsidRDefault="008A42F5" w:rsidP="00364D15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6B74DB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Настоящим прошу открыть счет в реестре владельцев </w:t>
            </w:r>
            <w:r w:rsidR="00364D15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инвестиционных паев</w:t>
            </w:r>
            <w:r w:rsidR="00FF381C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паевого</w:t>
            </w:r>
            <w:r w:rsidR="00364D15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инвестиционного фонда</w:t>
            </w:r>
            <w:r w:rsidR="006B74DB" w:rsidRPr="006B74DB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:</w:t>
            </w:r>
          </w:p>
        </w:tc>
      </w:tr>
      <w:tr w:rsidR="006B74DB" w:rsidTr="00BE0DF1">
        <w:trPr>
          <w:trHeight w:val="238"/>
        </w:trPr>
        <w:tc>
          <w:tcPr>
            <w:tcW w:w="10455" w:type="dxa"/>
            <w:gridSpan w:val="25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6B74DB" w:rsidRPr="006B74DB" w:rsidRDefault="006B74DB" w:rsidP="00F37BFE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6D1E50" w:rsidTr="00BE0DF1">
        <w:trPr>
          <w:trHeight w:val="259"/>
        </w:trPr>
        <w:tc>
          <w:tcPr>
            <w:tcW w:w="10455" w:type="dxa"/>
            <w:gridSpan w:val="25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6D1E50" w:rsidRPr="006B74DB" w:rsidRDefault="006D1E50" w:rsidP="00F37BFE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6D1E50" w:rsidTr="006B74DB">
        <w:trPr>
          <w:trHeight w:val="70"/>
        </w:trPr>
        <w:tc>
          <w:tcPr>
            <w:tcW w:w="10455" w:type="dxa"/>
            <w:gridSpan w:val="2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E50" w:rsidRPr="00E93053" w:rsidRDefault="006D1E50" w:rsidP="00364D15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  <w:r w:rsidRPr="006674E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(</w:t>
            </w:r>
            <w:r w:rsidR="00275E0C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П</w:t>
            </w:r>
            <w:r w:rsidRPr="006674E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 xml:space="preserve">олное наименование </w:t>
            </w:r>
            <w:r w:rsidR="00364D15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паевого инвестиционного фонда</w:t>
            </w:r>
            <w:r w:rsidRPr="006674E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)</w:t>
            </w:r>
          </w:p>
        </w:tc>
      </w:tr>
      <w:tr w:rsidR="00BE0DF1" w:rsidTr="00BE0DF1">
        <w:trPr>
          <w:trHeight w:val="70"/>
        </w:trPr>
        <w:tc>
          <w:tcPr>
            <w:tcW w:w="10455" w:type="dxa"/>
            <w:gridSpan w:val="2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BE0DF1" w:rsidRPr="00BE0DF1" w:rsidRDefault="00BE0DF1" w:rsidP="00BE0DF1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E0DF1" w:rsidTr="00BE0DF1">
        <w:trPr>
          <w:trHeight w:val="70"/>
        </w:trPr>
        <w:tc>
          <w:tcPr>
            <w:tcW w:w="10455" w:type="dxa"/>
            <w:gridSpan w:val="2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BE0DF1" w:rsidRPr="00BE0DF1" w:rsidRDefault="00BE0DF1" w:rsidP="00BE0DF1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E0DF1" w:rsidTr="006B74DB">
        <w:trPr>
          <w:trHeight w:val="70"/>
        </w:trPr>
        <w:tc>
          <w:tcPr>
            <w:tcW w:w="10455" w:type="dxa"/>
            <w:gridSpan w:val="2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DF1" w:rsidRPr="006674EA" w:rsidRDefault="00BE0DF1" w:rsidP="00BE0DF1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6674E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(</w:t>
            </w:r>
            <w:r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П</w:t>
            </w:r>
            <w:r w:rsidRPr="006674E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 xml:space="preserve">олное наименование </w:t>
            </w:r>
            <w:r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управляющей компании</w:t>
            </w:r>
            <w:r w:rsidRPr="006674E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)</w:t>
            </w:r>
          </w:p>
        </w:tc>
      </w:tr>
      <w:tr w:rsidR="006D1E50" w:rsidTr="00D40F4B">
        <w:trPr>
          <w:trHeight w:val="340"/>
        </w:trPr>
        <w:tc>
          <w:tcPr>
            <w:tcW w:w="10455" w:type="dxa"/>
            <w:gridSpan w:val="2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D1E50" w:rsidRPr="006B74DB" w:rsidRDefault="008A42F5" w:rsidP="00D40F4B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6B74DB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в соответствии с анкетными данными</w:t>
            </w:r>
            <w:r w:rsidR="00D40F4B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и документами</w:t>
            </w:r>
            <w:r w:rsidRPr="006B74DB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, представленными </w:t>
            </w:r>
            <w:r w:rsidR="002A3CBC" w:rsidRPr="006B74DB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мной (</w:t>
            </w:r>
            <w:r w:rsidRPr="006B74DB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нами</w:t>
            </w:r>
            <w:r w:rsidR="002A3CBC" w:rsidRPr="006B74DB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)</w:t>
            </w:r>
            <w:r w:rsidRPr="006B74DB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ранее для открытия </w:t>
            </w:r>
          </w:p>
        </w:tc>
      </w:tr>
      <w:tr w:rsidR="006B74DB" w:rsidTr="00D40F4B">
        <w:trPr>
          <w:trHeight w:val="340"/>
        </w:trPr>
        <w:tc>
          <w:tcPr>
            <w:tcW w:w="3227" w:type="dxa"/>
            <w:gridSpan w:val="9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B74DB" w:rsidRPr="006B74DB" w:rsidRDefault="00D40F4B" w:rsidP="00D40F4B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D40F4B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лицевого </w:t>
            </w:r>
            <w:r w:rsidR="006B74DB" w:rsidRPr="006B74DB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счета этого же вида №</w:t>
            </w:r>
          </w:p>
        </w:tc>
        <w:tc>
          <w:tcPr>
            <w:tcW w:w="3118" w:type="dxa"/>
            <w:gridSpan w:val="11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B74DB" w:rsidRPr="006B74DB" w:rsidRDefault="006B74DB" w:rsidP="00D40F4B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110" w:type="dxa"/>
            <w:gridSpan w:val="5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74DB" w:rsidRPr="006B74DB" w:rsidRDefault="006B74DB" w:rsidP="00D40F4B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6B74DB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в реестре владельцев ценных бумаг:</w:t>
            </w:r>
          </w:p>
        </w:tc>
      </w:tr>
      <w:tr w:rsidR="006D1E50" w:rsidTr="00D40F4B">
        <w:trPr>
          <w:trHeight w:val="70"/>
        </w:trPr>
        <w:tc>
          <w:tcPr>
            <w:tcW w:w="10455" w:type="dxa"/>
            <w:gridSpan w:val="2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D1E50" w:rsidRPr="006B74DB" w:rsidRDefault="006D1E50" w:rsidP="00D40F4B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6D1E50" w:rsidTr="00D40F4B">
        <w:trPr>
          <w:trHeight w:val="243"/>
        </w:trPr>
        <w:tc>
          <w:tcPr>
            <w:tcW w:w="10455" w:type="dxa"/>
            <w:gridSpan w:val="2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D1E50" w:rsidRPr="006B74DB" w:rsidRDefault="006D1E50" w:rsidP="00D40F4B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6D1E50" w:rsidTr="006B74DB">
        <w:trPr>
          <w:trHeight w:val="70"/>
        </w:trPr>
        <w:tc>
          <w:tcPr>
            <w:tcW w:w="10455" w:type="dxa"/>
            <w:gridSpan w:val="2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E50" w:rsidRPr="00E93053" w:rsidRDefault="006D1E50" w:rsidP="00275E0C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  <w:r w:rsidRPr="006674E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(</w:t>
            </w:r>
            <w:r w:rsidR="00275E0C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П</w:t>
            </w:r>
            <w:r w:rsidRPr="006674E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 xml:space="preserve">олное наименование </w:t>
            </w:r>
            <w:r w:rsidR="00364D15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паевого инвестиционного фонда</w:t>
            </w:r>
            <w:r w:rsidRPr="006674E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)</w:t>
            </w:r>
          </w:p>
        </w:tc>
      </w:tr>
      <w:tr w:rsidR="006D1E50" w:rsidRPr="00E93053" w:rsidTr="006B74DB">
        <w:trPr>
          <w:trHeight w:val="70"/>
        </w:trPr>
        <w:tc>
          <w:tcPr>
            <w:tcW w:w="10455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1E50" w:rsidRPr="00E93053" w:rsidRDefault="006D1E50" w:rsidP="00F37BFE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8"/>
                <w:szCs w:val="24"/>
                <w:lang w:eastAsia="ar-SA"/>
              </w:rPr>
            </w:pPr>
          </w:p>
        </w:tc>
      </w:tr>
      <w:tr w:rsidR="006B74DB" w:rsidTr="006B74DB">
        <w:trPr>
          <w:trHeight w:val="340"/>
        </w:trPr>
        <w:tc>
          <w:tcPr>
            <w:tcW w:w="6204" w:type="dxa"/>
            <w:gridSpan w:val="19"/>
            <w:tcBorders>
              <w:bottom w:val="dotted" w:sz="4" w:space="0" w:color="auto"/>
            </w:tcBorders>
            <w:vAlign w:val="bottom"/>
          </w:tcPr>
          <w:p w:rsidR="006B74DB" w:rsidRPr="008C4796" w:rsidRDefault="00D40F4B" w:rsidP="00F37BFE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в</w:t>
            </w:r>
            <w:r w:rsidR="006B74DB" w:rsidRPr="00E86A6F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ид счета</w:t>
            </w:r>
            <w:r w:rsidR="006B74DB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1133" w:type="dxa"/>
            <w:gridSpan w:val="3"/>
            <w:tcBorders>
              <w:bottom w:val="single" w:sz="4" w:space="0" w:color="auto"/>
              <w:right w:val="dotted" w:sz="4" w:space="0" w:color="auto"/>
            </w:tcBorders>
            <w:shd w:val="clear" w:color="auto" w:fill="EEECE1" w:themeFill="background2"/>
            <w:vAlign w:val="bottom"/>
          </w:tcPr>
          <w:p w:rsidR="006B74DB" w:rsidRPr="008C4796" w:rsidRDefault="006B74DB" w:rsidP="00F37BFE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№ счета</w:t>
            </w:r>
          </w:p>
        </w:tc>
        <w:tc>
          <w:tcPr>
            <w:tcW w:w="3118" w:type="dxa"/>
            <w:gridSpan w:val="3"/>
            <w:tcBorders>
              <w:left w:val="dotted" w:sz="4" w:space="0" w:color="auto"/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6B74DB" w:rsidRPr="008C4796" w:rsidRDefault="006B74DB" w:rsidP="00F37BFE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A84A23" w:rsidTr="00D40F4B">
        <w:trPr>
          <w:trHeight w:val="340"/>
        </w:trPr>
        <w:tc>
          <w:tcPr>
            <w:tcW w:w="3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84A23" w:rsidRPr="008C4796" w:rsidRDefault="00A84A23" w:rsidP="00D40F4B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6674EA">
              <w:rPr>
                <w:rFonts w:eastAsia="Times New Roman" w:cs="Times New Roman"/>
                <w:b/>
                <w:sz w:val="14"/>
                <w:szCs w:val="3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674EA">
              <w:rPr>
                <w:rFonts w:eastAsia="Times New Roman" w:cs="Times New Roman"/>
                <w:b/>
                <w:sz w:val="14"/>
                <w:szCs w:val="32"/>
                <w:lang w:eastAsia="ar-SA"/>
              </w:rPr>
              <w:instrText xml:space="preserve"> FORMCHECKBOX </w:instrText>
            </w:r>
            <w:r w:rsidRPr="006674EA">
              <w:rPr>
                <w:rFonts w:eastAsia="Times New Roman" w:cs="Times New Roman"/>
                <w:b/>
                <w:sz w:val="14"/>
                <w:szCs w:val="32"/>
                <w:lang w:eastAsia="ar-SA"/>
              </w:rPr>
            </w:r>
            <w:r w:rsidRPr="006674EA">
              <w:rPr>
                <w:rFonts w:eastAsia="Times New Roman" w:cs="Times New Roman"/>
                <w:b/>
                <w:sz w:val="14"/>
                <w:szCs w:val="32"/>
                <w:lang w:eastAsia="ar-SA"/>
              </w:rPr>
              <w:fldChar w:fldCharType="end"/>
            </w:r>
          </w:p>
        </w:tc>
        <w:tc>
          <w:tcPr>
            <w:tcW w:w="3399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84A23" w:rsidRPr="008C4796" w:rsidRDefault="00A84A23" w:rsidP="00D40F4B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в</w:t>
            </w:r>
            <w:r w:rsidRPr="00882222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ладел</w:t>
            </w: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ец</w:t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84A23" w:rsidRPr="008C4796" w:rsidRDefault="00A84A23" w:rsidP="00D40F4B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6674EA">
              <w:rPr>
                <w:rFonts w:eastAsia="Times New Roman" w:cs="Times New Roman"/>
                <w:b/>
                <w:sz w:val="14"/>
                <w:szCs w:val="3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674EA">
              <w:rPr>
                <w:rFonts w:eastAsia="Times New Roman" w:cs="Times New Roman"/>
                <w:b/>
                <w:sz w:val="14"/>
                <w:szCs w:val="32"/>
                <w:lang w:eastAsia="ar-SA"/>
              </w:rPr>
              <w:instrText xml:space="preserve"> FORMCHECKBOX </w:instrText>
            </w:r>
            <w:r w:rsidRPr="006674EA">
              <w:rPr>
                <w:rFonts w:eastAsia="Times New Roman" w:cs="Times New Roman"/>
                <w:b/>
                <w:sz w:val="14"/>
                <w:szCs w:val="32"/>
                <w:lang w:eastAsia="ar-SA"/>
              </w:rPr>
            </w:r>
            <w:r w:rsidRPr="006674EA">
              <w:rPr>
                <w:rFonts w:eastAsia="Times New Roman" w:cs="Times New Roman"/>
                <w:b/>
                <w:sz w:val="14"/>
                <w:szCs w:val="32"/>
                <w:lang w:eastAsia="ar-SA"/>
              </w:rPr>
              <w:fldChar w:fldCharType="end"/>
            </w:r>
          </w:p>
        </w:tc>
        <w:tc>
          <w:tcPr>
            <w:tcW w:w="2753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84A23" w:rsidRPr="008C4796" w:rsidRDefault="00A84A23" w:rsidP="00D40F4B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н</w:t>
            </w:r>
            <w:r w:rsidRPr="00882222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оминальн</w:t>
            </w: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ый держатель</w:t>
            </w:r>
          </w:p>
        </w:tc>
        <w:tc>
          <w:tcPr>
            <w:tcW w:w="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84A23" w:rsidRPr="008C4796" w:rsidRDefault="00A84A23" w:rsidP="00D40F4B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6674EA">
              <w:rPr>
                <w:rFonts w:eastAsia="Times New Roman" w:cs="Times New Roman"/>
                <w:b/>
                <w:sz w:val="14"/>
                <w:szCs w:val="3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674EA">
              <w:rPr>
                <w:rFonts w:eastAsia="Times New Roman" w:cs="Times New Roman"/>
                <w:b/>
                <w:sz w:val="14"/>
                <w:szCs w:val="32"/>
                <w:lang w:eastAsia="ar-SA"/>
              </w:rPr>
              <w:instrText xml:space="preserve"> FORMCHECKBOX </w:instrText>
            </w:r>
            <w:r w:rsidRPr="006674EA">
              <w:rPr>
                <w:rFonts w:eastAsia="Times New Roman" w:cs="Times New Roman"/>
                <w:b/>
                <w:sz w:val="14"/>
                <w:szCs w:val="32"/>
                <w:lang w:eastAsia="ar-SA"/>
              </w:rPr>
            </w:r>
            <w:r w:rsidRPr="006674EA">
              <w:rPr>
                <w:rFonts w:eastAsia="Times New Roman" w:cs="Times New Roman"/>
                <w:b/>
                <w:sz w:val="14"/>
                <w:szCs w:val="32"/>
                <w:lang w:eastAsia="ar-SA"/>
              </w:rPr>
              <w:fldChar w:fldCharType="end"/>
            </w:r>
          </w:p>
        </w:tc>
        <w:tc>
          <w:tcPr>
            <w:tcW w:w="31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84A23" w:rsidRPr="008C4796" w:rsidRDefault="00A84A23" w:rsidP="00D40F4B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д</w:t>
            </w:r>
            <w:r w:rsidRPr="0088222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оверительн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ый</w:t>
            </w:r>
            <w:r w:rsidRPr="0088222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управляющ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ий</w:t>
            </w:r>
          </w:p>
        </w:tc>
      </w:tr>
      <w:tr w:rsidR="00D40F4B" w:rsidTr="00875F60">
        <w:trPr>
          <w:trHeight w:val="340"/>
        </w:trPr>
        <w:tc>
          <w:tcPr>
            <w:tcW w:w="3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40F4B" w:rsidRPr="008C4796" w:rsidRDefault="00D40F4B" w:rsidP="00D40F4B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6674EA">
              <w:rPr>
                <w:rFonts w:eastAsia="Times New Roman" w:cs="Times New Roman"/>
                <w:b/>
                <w:sz w:val="14"/>
                <w:szCs w:val="3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674EA">
              <w:rPr>
                <w:rFonts w:eastAsia="Times New Roman" w:cs="Times New Roman"/>
                <w:b/>
                <w:sz w:val="14"/>
                <w:szCs w:val="32"/>
                <w:lang w:eastAsia="ar-SA"/>
              </w:rPr>
              <w:instrText xml:space="preserve"> FORMCHECKBOX </w:instrText>
            </w:r>
            <w:r w:rsidRPr="006674EA">
              <w:rPr>
                <w:rFonts w:eastAsia="Times New Roman" w:cs="Times New Roman"/>
                <w:b/>
                <w:sz w:val="14"/>
                <w:szCs w:val="32"/>
                <w:lang w:eastAsia="ar-SA"/>
              </w:rPr>
            </w:r>
            <w:r w:rsidRPr="006674EA">
              <w:rPr>
                <w:rFonts w:eastAsia="Times New Roman" w:cs="Times New Roman"/>
                <w:b/>
                <w:sz w:val="14"/>
                <w:szCs w:val="32"/>
                <w:lang w:eastAsia="ar-SA"/>
              </w:rPr>
              <w:fldChar w:fldCharType="end"/>
            </w:r>
          </w:p>
        </w:tc>
        <w:tc>
          <w:tcPr>
            <w:tcW w:w="3399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40F4B" w:rsidRPr="008C4796" w:rsidRDefault="00D40F4B" w:rsidP="00D40F4B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д</w:t>
            </w:r>
            <w:r w:rsidRPr="0088222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епозитн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ый</w:t>
            </w:r>
            <w:r w:rsidRPr="0088222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счет нотариуса</w:t>
            </w: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40F4B" w:rsidRPr="008C4796" w:rsidRDefault="00D40F4B" w:rsidP="00D40F4B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6674EA">
              <w:rPr>
                <w:rFonts w:eastAsia="Times New Roman" w:cs="Times New Roman"/>
                <w:b/>
                <w:sz w:val="14"/>
                <w:szCs w:val="3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674EA">
              <w:rPr>
                <w:rFonts w:eastAsia="Times New Roman" w:cs="Times New Roman"/>
                <w:b/>
                <w:sz w:val="14"/>
                <w:szCs w:val="32"/>
                <w:lang w:eastAsia="ar-SA"/>
              </w:rPr>
              <w:instrText xml:space="preserve"> FORMCHECKBOX </w:instrText>
            </w:r>
            <w:r w:rsidRPr="006674EA">
              <w:rPr>
                <w:rFonts w:eastAsia="Times New Roman" w:cs="Times New Roman"/>
                <w:b/>
                <w:sz w:val="14"/>
                <w:szCs w:val="32"/>
                <w:lang w:eastAsia="ar-SA"/>
              </w:rPr>
            </w:r>
            <w:r w:rsidRPr="006674EA">
              <w:rPr>
                <w:rFonts w:eastAsia="Times New Roman" w:cs="Times New Roman"/>
                <w:b/>
                <w:sz w:val="14"/>
                <w:szCs w:val="32"/>
                <w:lang w:eastAsia="ar-SA"/>
              </w:rPr>
              <w:fldChar w:fldCharType="end"/>
            </w:r>
          </w:p>
        </w:tc>
        <w:tc>
          <w:tcPr>
            <w:tcW w:w="6238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D40F4B" w:rsidRPr="008C4796" w:rsidRDefault="00D40F4B" w:rsidP="00D40F4B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в</w:t>
            </w:r>
            <w:r w:rsidRPr="00882222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ладел</w:t>
            </w: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ец</w:t>
            </w:r>
            <w:r w:rsidRPr="00882222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общей долевой собственности</w:t>
            </w:r>
          </w:p>
        </w:tc>
      </w:tr>
      <w:tr w:rsidR="00D40F4B" w:rsidTr="00BE0DF1">
        <w:trPr>
          <w:trHeight w:val="141"/>
        </w:trPr>
        <w:tc>
          <w:tcPr>
            <w:tcW w:w="39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40F4B" w:rsidRPr="008C4796" w:rsidRDefault="00D40F4B" w:rsidP="00D40F4B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6674EA">
              <w:rPr>
                <w:rFonts w:eastAsia="Times New Roman" w:cs="Times New Roman"/>
                <w:b/>
                <w:sz w:val="14"/>
                <w:szCs w:val="3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674EA">
              <w:rPr>
                <w:rFonts w:eastAsia="Times New Roman" w:cs="Times New Roman"/>
                <w:b/>
                <w:sz w:val="14"/>
                <w:szCs w:val="32"/>
                <w:lang w:eastAsia="ar-SA"/>
              </w:rPr>
              <w:instrText xml:space="preserve"> FORMCHECKBOX </w:instrText>
            </w:r>
            <w:r w:rsidRPr="006674EA">
              <w:rPr>
                <w:rFonts w:eastAsia="Times New Roman" w:cs="Times New Roman"/>
                <w:b/>
                <w:sz w:val="14"/>
                <w:szCs w:val="32"/>
                <w:lang w:eastAsia="ar-SA"/>
              </w:rPr>
            </w:r>
            <w:r w:rsidRPr="006674EA">
              <w:rPr>
                <w:rFonts w:eastAsia="Times New Roman" w:cs="Times New Roman"/>
                <w:b/>
                <w:sz w:val="14"/>
                <w:szCs w:val="32"/>
                <w:lang w:eastAsia="ar-SA"/>
              </w:rPr>
              <w:fldChar w:fldCharType="end"/>
            </w:r>
          </w:p>
        </w:tc>
        <w:tc>
          <w:tcPr>
            <w:tcW w:w="10062" w:type="dxa"/>
            <w:gridSpan w:val="24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D40F4B" w:rsidRPr="008C4796" w:rsidRDefault="00D40F4B" w:rsidP="00D40F4B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D40F4B" w:rsidTr="00D40F4B">
        <w:trPr>
          <w:trHeight w:val="58"/>
        </w:trPr>
        <w:tc>
          <w:tcPr>
            <w:tcW w:w="10455" w:type="dxa"/>
            <w:gridSpan w:val="2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40F4B" w:rsidRPr="00A84A23" w:rsidRDefault="00D40F4B" w:rsidP="00F37BFE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"/>
                <w:szCs w:val="2"/>
                <w:lang w:eastAsia="ar-SA"/>
              </w:rPr>
            </w:pPr>
          </w:p>
        </w:tc>
      </w:tr>
      <w:tr w:rsidR="00D40F4B" w:rsidRPr="00D40F4B" w:rsidTr="001858B6">
        <w:trPr>
          <w:trHeight w:val="58"/>
        </w:trPr>
        <w:tc>
          <w:tcPr>
            <w:tcW w:w="10455" w:type="dxa"/>
            <w:gridSpan w:val="25"/>
            <w:tcBorders>
              <w:bottom w:val="single" w:sz="4" w:space="0" w:color="auto"/>
            </w:tcBorders>
            <w:vAlign w:val="bottom"/>
          </w:tcPr>
          <w:p w:rsidR="00D40F4B" w:rsidRPr="00D40F4B" w:rsidRDefault="00D40F4B" w:rsidP="00F37BFE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Подтверждаю актуальность на дату заполнения настоящего заявления</w:t>
            </w:r>
            <w:r w:rsidRPr="00333F5C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сведений, </w:t>
            </w: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содержащихся</w:t>
            </w:r>
            <w:r w:rsidRPr="00333F5C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в </w:t>
            </w: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ранее предоставленных документах, а также гарантирую,</w:t>
            </w:r>
            <w:r w:rsidRPr="00333F5C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что представленная мной информация является полной, точной и достоверной, а также что при представлении информации не нарушаются действующее законодательство Российской Федерации, законные права и интересы третьих лиц.</w:t>
            </w:r>
          </w:p>
        </w:tc>
      </w:tr>
      <w:tr w:rsidR="00A84A23" w:rsidRPr="008842E5" w:rsidTr="00996F92">
        <w:trPr>
          <w:trHeight w:val="70"/>
        </w:trPr>
        <w:tc>
          <w:tcPr>
            <w:tcW w:w="10455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4A23" w:rsidRPr="006B74DB" w:rsidRDefault="00A84A23" w:rsidP="00F37BFE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  <w:p w:rsidR="00A84A23" w:rsidRPr="006B74DB" w:rsidRDefault="00D40F4B" w:rsidP="00D40F4B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D40F4B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Способ направления отчета (уведомления) об открытии счета или уведомления об отказе в открытии счета</w:t>
            </w:r>
            <w:r w:rsidR="00A84A23" w:rsidRPr="006B74DB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:</w:t>
            </w:r>
          </w:p>
        </w:tc>
      </w:tr>
      <w:tr w:rsidR="00A84A23" w:rsidRPr="006B74DB" w:rsidTr="006B74DB">
        <w:trPr>
          <w:gridAfter w:val="1"/>
          <w:wAfter w:w="331" w:type="dxa"/>
          <w:trHeight w:val="690"/>
        </w:trPr>
        <w:tc>
          <w:tcPr>
            <w:tcW w:w="10124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4A23" w:rsidRPr="006B74DB" w:rsidRDefault="00A84A23" w:rsidP="00F37BFE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6B74DB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74DB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instrText xml:space="preserve"> FORMCHECKBOX </w:instrText>
            </w:r>
            <w:r w:rsidRPr="006B74DB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r>
            <w:r w:rsidRPr="006B74DB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fldChar w:fldCharType="end"/>
            </w:r>
            <w:r w:rsidRPr="006B74DB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6B74DB">
              <w:rPr>
                <w:rFonts w:eastAsia="Times New Roman" w:cs="Times New Roman"/>
                <w:sz w:val="20"/>
                <w:szCs w:val="20"/>
                <w:lang w:eastAsia="ar-SA"/>
              </w:rPr>
              <w:t>лично у регистратора</w:t>
            </w:r>
          </w:p>
          <w:p w:rsidR="00A84A23" w:rsidRPr="006B74DB" w:rsidRDefault="00A84A23" w:rsidP="00882222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  <w:r w:rsidRPr="006B74DB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74DB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instrText xml:space="preserve"> FORMCHECKBOX </w:instrText>
            </w:r>
            <w:r w:rsidRPr="006B74DB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r>
            <w:r w:rsidRPr="006B74DB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fldChar w:fldCharType="end"/>
            </w:r>
            <w:r w:rsidRPr="006B74DB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6B74DB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по электронным каналам связи </w:t>
            </w:r>
            <w:r w:rsidRPr="006B74DB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t>(при наличии договора ЭДО)</w:t>
            </w:r>
          </w:p>
          <w:p w:rsidR="00A84A23" w:rsidRPr="006B74DB" w:rsidRDefault="00A84A23" w:rsidP="00DB1FD1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6B74DB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74DB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instrText xml:space="preserve"> FORMCHECKBOX </w:instrText>
            </w:r>
            <w:r w:rsidRPr="006B74DB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r>
            <w:r w:rsidRPr="006B74DB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fldChar w:fldCharType="end"/>
            </w:r>
            <w:r w:rsidRPr="006B74DB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6B74DB">
              <w:rPr>
                <w:rFonts w:eastAsia="Times New Roman" w:cs="Times New Roman"/>
                <w:sz w:val="20"/>
                <w:szCs w:val="20"/>
                <w:lang w:eastAsia="ar-SA"/>
              </w:rPr>
              <w:t>заказным письмом по адресу:</w:t>
            </w:r>
          </w:p>
        </w:tc>
      </w:tr>
      <w:tr w:rsidR="00A84A23" w:rsidRPr="006B74DB" w:rsidTr="006B74DB">
        <w:trPr>
          <w:gridAfter w:val="1"/>
          <w:wAfter w:w="331" w:type="dxa"/>
          <w:trHeight w:val="70"/>
        </w:trPr>
        <w:tc>
          <w:tcPr>
            <w:tcW w:w="3496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A84A23" w:rsidRPr="006B74DB" w:rsidRDefault="00A84A23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A84A23" w:rsidRPr="006B74DB" w:rsidRDefault="00A84A23">
            <w:pPr>
              <w:rPr>
                <w:sz w:val="20"/>
                <w:szCs w:val="20"/>
              </w:rPr>
            </w:pPr>
          </w:p>
        </w:tc>
        <w:tc>
          <w:tcPr>
            <w:tcW w:w="6188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A84A23" w:rsidRPr="006B74DB" w:rsidRDefault="00A84A23">
            <w:pPr>
              <w:rPr>
                <w:sz w:val="20"/>
                <w:szCs w:val="20"/>
              </w:rPr>
            </w:pPr>
          </w:p>
        </w:tc>
      </w:tr>
      <w:tr w:rsidR="00A84A23" w:rsidRPr="006B74DB" w:rsidTr="006B74DB">
        <w:trPr>
          <w:gridAfter w:val="1"/>
          <w:wAfter w:w="331" w:type="dxa"/>
          <w:trHeight w:val="70"/>
        </w:trPr>
        <w:tc>
          <w:tcPr>
            <w:tcW w:w="3496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A84A23" w:rsidRPr="006B74DB" w:rsidRDefault="00A84A23" w:rsidP="00882222">
            <w:pP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4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A84A23" w:rsidRPr="006B74DB" w:rsidRDefault="00A84A23">
            <w:pPr>
              <w:rPr>
                <w:sz w:val="20"/>
                <w:szCs w:val="20"/>
              </w:rPr>
            </w:pPr>
          </w:p>
        </w:tc>
        <w:tc>
          <w:tcPr>
            <w:tcW w:w="6188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A84A23" w:rsidRPr="006B74DB" w:rsidRDefault="00A84A23">
            <w:pPr>
              <w:rPr>
                <w:sz w:val="20"/>
                <w:szCs w:val="20"/>
              </w:rPr>
            </w:pPr>
          </w:p>
        </w:tc>
      </w:tr>
      <w:tr w:rsidR="00A84A23" w:rsidRPr="006B74DB" w:rsidTr="006B74DB">
        <w:trPr>
          <w:gridAfter w:val="1"/>
          <w:wAfter w:w="331" w:type="dxa"/>
          <w:trHeight w:val="70"/>
        </w:trPr>
        <w:tc>
          <w:tcPr>
            <w:tcW w:w="3496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A84A23" w:rsidRPr="006B74DB" w:rsidRDefault="00A84A23" w:rsidP="00882222">
            <w:pPr>
              <w:rPr>
                <w:sz w:val="20"/>
                <w:szCs w:val="20"/>
              </w:rPr>
            </w:pPr>
            <w:r w:rsidRPr="006B74DB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74DB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instrText xml:space="preserve"> FORMCHECKBOX </w:instrText>
            </w:r>
            <w:r w:rsidRPr="006B74DB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r>
            <w:r w:rsidRPr="006B74DB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fldChar w:fldCharType="end"/>
            </w:r>
            <w:r w:rsidRPr="006B74DB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6B74DB">
              <w:rPr>
                <w:rFonts w:eastAsia="Times New Roman" w:cs="Times New Roman"/>
                <w:sz w:val="20"/>
                <w:szCs w:val="20"/>
                <w:lang w:eastAsia="ar-SA"/>
              </w:rPr>
              <w:t>иное:</w:t>
            </w:r>
          </w:p>
        </w:tc>
        <w:tc>
          <w:tcPr>
            <w:tcW w:w="44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A84A23" w:rsidRPr="006B74DB" w:rsidRDefault="00A84A23">
            <w:pPr>
              <w:rPr>
                <w:sz w:val="20"/>
                <w:szCs w:val="20"/>
              </w:rPr>
            </w:pPr>
          </w:p>
        </w:tc>
        <w:tc>
          <w:tcPr>
            <w:tcW w:w="6188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A84A23" w:rsidRPr="006B74DB" w:rsidRDefault="00A84A23">
            <w:pPr>
              <w:rPr>
                <w:sz w:val="20"/>
                <w:szCs w:val="20"/>
              </w:rPr>
            </w:pPr>
          </w:p>
        </w:tc>
      </w:tr>
      <w:tr w:rsidR="00A84A23" w:rsidRPr="007E6824" w:rsidTr="00996F92">
        <w:trPr>
          <w:trHeight w:val="70"/>
        </w:trPr>
        <w:tc>
          <w:tcPr>
            <w:tcW w:w="10455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4A23" w:rsidRPr="006B74DB" w:rsidRDefault="00A84A23" w:rsidP="00327EDA">
            <w:pPr>
              <w:pStyle w:val="2"/>
              <w:ind w:left="-426" w:right="141"/>
              <w:jc w:val="left"/>
              <w:outlineLvl w:val="1"/>
              <w:rPr>
                <w:b w:val="0"/>
                <w:i/>
                <w:sz w:val="20"/>
                <w:lang w:val="x-none"/>
              </w:rPr>
            </w:pPr>
            <w:r w:rsidRPr="006B74DB">
              <w:rPr>
                <w:b w:val="0"/>
                <w:i/>
                <w:sz w:val="20"/>
                <w:highlight w:val="yellow"/>
              </w:rPr>
              <w:sym w:font="Wingdings" w:char="F071"/>
            </w:r>
            <w:r w:rsidRPr="006B74DB">
              <w:rPr>
                <w:rFonts w:cs="Arial"/>
                <w:iCs/>
                <w:sz w:val="20"/>
              </w:rPr>
              <w:t xml:space="preserve"> </w:t>
            </w:r>
          </w:p>
          <w:p w:rsidR="00A84A23" w:rsidRPr="006B74DB" w:rsidRDefault="00A84A23" w:rsidP="00F37BFE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0"/>
                <w:lang w:val="x-none" w:eastAsia="ar-SA"/>
              </w:rPr>
            </w:pPr>
          </w:p>
        </w:tc>
      </w:tr>
      <w:tr w:rsidR="00A84A23" w:rsidRPr="006B74DB" w:rsidTr="006B74DB">
        <w:trPr>
          <w:gridAfter w:val="10"/>
          <w:wAfter w:w="5683" w:type="dxa"/>
          <w:trHeight w:val="70"/>
        </w:trPr>
        <w:tc>
          <w:tcPr>
            <w:tcW w:w="2362" w:type="dxa"/>
            <w:gridSpan w:val="3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A84A23" w:rsidRPr="006B74DB" w:rsidRDefault="00A84A23" w:rsidP="00882222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6B74DB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Дата</w:t>
            </w:r>
            <w:r w:rsidRPr="006B74DB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6B74DB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заполнения</w:t>
            </w:r>
            <w:r w:rsidRPr="006B74DB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:  </w:t>
            </w:r>
          </w:p>
        </w:tc>
        <w:tc>
          <w:tcPr>
            <w:tcW w:w="2410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A84A23" w:rsidRPr="006B74DB" w:rsidRDefault="00A84A23" w:rsidP="00882222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A84A23" w:rsidTr="00882222">
        <w:trPr>
          <w:trHeight w:val="70"/>
        </w:trPr>
        <w:tc>
          <w:tcPr>
            <w:tcW w:w="10455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4A23" w:rsidRPr="006B74DB" w:rsidRDefault="00A84A23" w:rsidP="00F37BFE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A84A23" w:rsidTr="00996F92">
        <w:trPr>
          <w:trHeight w:val="70"/>
        </w:trPr>
        <w:tc>
          <w:tcPr>
            <w:tcW w:w="10455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4A23" w:rsidRPr="006B74DB" w:rsidRDefault="00D40F4B" w:rsidP="00F37BFE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Подпись зарегистрированного лица/уполномоченного представителя зарегистрированного лица:</w:t>
            </w:r>
          </w:p>
        </w:tc>
      </w:tr>
      <w:tr w:rsidR="00A84A23" w:rsidTr="00BE0DF1">
        <w:trPr>
          <w:trHeight w:val="397"/>
        </w:trPr>
        <w:tc>
          <w:tcPr>
            <w:tcW w:w="2434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A84A23" w:rsidRPr="006B74DB" w:rsidRDefault="00A84A23" w:rsidP="00F37BFE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4A23" w:rsidRPr="006B74DB" w:rsidRDefault="00A84A23" w:rsidP="00F37BFE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6B74DB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/</w:t>
            </w:r>
          </w:p>
        </w:tc>
        <w:tc>
          <w:tcPr>
            <w:tcW w:w="2268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A84A23" w:rsidRPr="006B74DB" w:rsidRDefault="00A84A23" w:rsidP="00F37BFE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2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4A23" w:rsidRPr="006B74DB" w:rsidRDefault="00A84A23" w:rsidP="00F37BFE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6B74DB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/</w:t>
            </w:r>
          </w:p>
        </w:tc>
      </w:tr>
      <w:tr w:rsidR="00A84A23" w:rsidTr="006B74DB">
        <w:trPr>
          <w:trHeight w:val="140"/>
        </w:trPr>
        <w:tc>
          <w:tcPr>
            <w:tcW w:w="2434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A84A23" w:rsidRPr="008842E5" w:rsidRDefault="00A84A23" w:rsidP="00F37BFE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  <w:r w:rsidRPr="00467843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подпись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4A23" w:rsidRPr="00882222" w:rsidRDefault="00A84A23" w:rsidP="00F37BFE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882222">
              <w:rPr>
                <w:rFonts w:eastAsia="Times New Roman" w:cs="Times New Roman"/>
                <w:sz w:val="16"/>
                <w:szCs w:val="16"/>
                <w:lang w:eastAsia="ar-SA"/>
              </w:rPr>
              <w:t>МП</w:t>
            </w:r>
          </w:p>
        </w:tc>
        <w:tc>
          <w:tcPr>
            <w:tcW w:w="2268" w:type="dxa"/>
            <w:gridSpan w:val="10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A84A23" w:rsidRPr="008842E5" w:rsidRDefault="00A84A23" w:rsidP="00F37BFE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  <w:r w:rsidRPr="00467843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Ф.И.О.</w:t>
            </w:r>
          </w:p>
        </w:tc>
        <w:tc>
          <w:tcPr>
            <w:tcW w:w="52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4A23" w:rsidRPr="008842E5" w:rsidRDefault="00A84A23" w:rsidP="00F37BFE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</w:p>
        </w:tc>
      </w:tr>
    </w:tbl>
    <w:p w:rsidR="003E7A55" w:rsidRPr="00327087" w:rsidRDefault="003E7A55" w:rsidP="00F10866">
      <w:pPr>
        <w:pStyle w:val="3"/>
        <w:numPr>
          <w:ilvl w:val="0"/>
          <w:numId w:val="0"/>
        </w:numPr>
        <w:spacing w:after="0"/>
      </w:pPr>
    </w:p>
    <w:sectPr w:rsidR="003E7A55" w:rsidRPr="00327087" w:rsidSect="00F108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707" w:bottom="426" w:left="1080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E09" w:rsidRDefault="000C1E09" w:rsidP="000A38CC">
      <w:pPr>
        <w:spacing w:after="0" w:line="240" w:lineRule="auto"/>
      </w:pPr>
      <w:r>
        <w:separator/>
      </w:r>
    </w:p>
  </w:endnote>
  <w:endnote w:type="continuationSeparator" w:id="0">
    <w:p w:rsidR="000C1E09" w:rsidRDefault="000C1E09" w:rsidP="000A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D15" w:rsidRDefault="00364D15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312" w:rsidRDefault="006A4312">
    <w:pPr>
      <w:pStyle w:val="af2"/>
      <w:jc w:val="center"/>
    </w:pPr>
  </w:p>
  <w:p w:rsidR="006A4312" w:rsidRDefault="006A4312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866" w:rsidRDefault="00F10866" w:rsidP="00F10866">
    <w:r>
      <w:rPr>
        <w:rFonts w:ascii="Arial" w:hAnsi="Arial" w:cs="Arial"/>
        <w:i/>
        <w:iCs/>
        <w:sz w:val="12"/>
        <w:szCs w:val="12"/>
      </w:rPr>
      <w:t>Использование сведений, в том числе персональных данных, содержащихся в настоящем распоряжении, осуществляется в строгом соответствии с требованиями действующего законодательства Российской Федерации. Подробности о целях использования персональных данных содержатся на официальном сайте Регистратора.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E09" w:rsidRDefault="000C1E09" w:rsidP="000A38CC">
      <w:pPr>
        <w:spacing w:after="0" w:line="240" w:lineRule="auto"/>
      </w:pPr>
      <w:r>
        <w:separator/>
      </w:r>
    </w:p>
  </w:footnote>
  <w:footnote w:type="continuationSeparator" w:id="0">
    <w:p w:rsidR="000C1E09" w:rsidRDefault="000C1E09" w:rsidP="000A3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D15" w:rsidRDefault="00364D15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4102138"/>
      <w:docPartObj>
        <w:docPartGallery w:val="Page Numbers (Top of Page)"/>
        <w:docPartUnique/>
      </w:docPartObj>
    </w:sdtPr>
    <w:sdtEndPr/>
    <w:sdtContent>
      <w:p w:rsidR="006A4312" w:rsidRDefault="006A4312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86D">
          <w:rPr>
            <w:noProof/>
          </w:rPr>
          <w:t>2</w:t>
        </w:r>
        <w:r>
          <w:fldChar w:fldCharType="end"/>
        </w:r>
      </w:p>
    </w:sdtContent>
  </w:sdt>
  <w:p w:rsidR="006A4312" w:rsidRPr="005A57A8" w:rsidRDefault="006A4312" w:rsidP="005A57A8">
    <w:pPr>
      <w:pStyle w:val="af0"/>
      <w:spacing w:line="276" w:lineRule="auto"/>
      <w:jc w:val="center"/>
      <w:rPr>
        <w:i/>
        <w:iCs/>
        <w:szCs w:val="1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6"/>
      <w:tblW w:w="10461" w:type="dxa"/>
      <w:tblLayout w:type="fixed"/>
      <w:tblLook w:val="04A0" w:firstRow="1" w:lastRow="0" w:firstColumn="1" w:lastColumn="0" w:noHBand="0" w:noVBand="1"/>
    </w:tblPr>
    <w:tblGrid>
      <w:gridCol w:w="5230"/>
      <w:gridCol w:w="5231"/>
    </w:tblGrid>
    <w:tr w:rsidR="006A4312" w:rsidRPr="00902E35" w:rsidTr="005F56ED">
      <w:trPr>
        <w:trHeight w:val="70"/>
      </w:trPr>
      <w:tc>
        <w:tcPr>
          <w:tcW w:w="523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nil"/>
          </w:tcBorders>
          <w:vAlign w:val="bottom"/>
        </w:tcPr>
        <w:p w:rsidR="006A4312" w:rsidRPr="00902E35" w:rsidRDefault="006B00A9" w:rsidP="0089586D">
          <w:pPr>
            <w:pStyle w:val="af0"/>
            <w:rPr>
              <w:b/>
            </w:rPr>
          </w:pPr>
          <w:r>
            <w:rPr>
              <w:rFonts w:ascii="Calibri" w:eastAsia="Calibri" w:hAnsi="Calibri" w:cs="Times New Roman"/>
              <w:i/>
              <w:iCs/>
              <w:sz w:val="14"/>
              <w:szCs w:val="14"/>
            </w:rPr>
            <w:t xml:space="preserve">Правила ведения реестра </w:t>
          </w:r>
          <w:bookmarkStart w:id="0" w:name="_GoBack"/>
          <w:bookmarkEnd w:id="0"/>
          <w:r>
            <w:rPr>
              <w:rFonts w:ascii="Calibri" w:eastAsia="Calibri" w:hAnsi="Calibri" w:cs="Times New Roman"/>
              <w:i/>
              <w:iCs/>
              <w:sz w:val="14"/>
              <w:szCs w:val="14"/>
            </w:rPr>
            <w:t>ПИФ АО «СРК»</w:t>
          </w:r>
        </w:p>
      </w:tc>
      <w:tc>
        <w:tcPr>
          <w:tcW w:w="5231" w:type="dxa"/>
          <w:tcBorders>
            <w:top w:val="double" w:sz="4" w:space="0" w:color="auto"/>
            <w:left w:val="nil"/>
            <w:bottom w:val="double" w:sz="4" w:space="0" w:color="auto"/>
            <w:right w:val="double" w:sz="4" w:space="0" w:color="auto"/>
          </w:tcBorders>
          <w:vAlign w:val="bottom"/>
        </w:tcPr>
        <w:p w:rsidR="006A4312" w:rsidRPr="00902E35" w:rsidRDefault="006A4312" w:rsidP="005F56ED">
          <w:pPr>
            <w:pStyle w:val="af0"/>
            <w:jc w:val="right"/>
            <w:rPr>
              <w:b/>
            </w:rPr>
          </w:pPr>
          <w:r w:rsidRPr="00902E35">
            <w:rPr>
              <w:rFonts w:ascii="Calibri" w:eastAsia="Calibri" w:hAnsi="Calibri" w:cs="Times New Roman"/>
              <w:i/>
              <w:iCs/>
              <w:sz w:val="14"/>
              <w:szCs w:val="14"/>
            </w:rPr>
            <w:t>Форма № 1</w:t>
          </w:r>
        </w:p>
      </w:tc>
    </w:tr>
  </w:tbl>
  <w:p w:rsidR="006A4312" w:rsidRDefault="006A4312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12.75pt" o:bullet="t">
        <v:imagedata r:id="rId1" o:title="clip_image001"/>
      </v:shape>
    </w:pict>
  </w:numPicBullet>
  <w:numPicBullet w:numPicBulletId="1">
    <w:pict>
      <v:shape id="_x0000_i1029" type="#_x0000_t75" style="width:11.25pt;height:11.25pt;visibility:visible" o:bullet="t">
        <v:imagedata r:id="rId2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6"/>
    <w:multiLevelType w:val="singleLevel"/>
    <w:tmpl w:val="00000006"/>
    <w:name w:val="WW8Num6"/>
    <w:lvl w:ilvl="0">
      <w:numFmt w:val="bullet"/>
      <w:lvlText w:val="•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/>
      </w:rPr>
    </w:lvl>
  </w:abstractNum>
  <w:abstractNum w:abstractNumId="3">
    <w:nsid w:val="0000001B"/>
    <w:multiLevelType w:val="singleLevel"/>
    <w:tmpl w:val="0000001B"/>
    <w:name w:val="WW8Num27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97"/>
    <w:multiLevelType w:val="singleLevel"/>
    <w:tmpl w:val="00000097"/>
    <w:name w:val="WW8Num151"/>
    <w:lvl w:ilvl="0">
      <w:start w:val="65535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5">
    <w:nsid w:val="00005E14"/>
    <w:multiLevelType w:val="hybridMultilevel"/>
    <w:tmpl w:val="893EA376"/>
    <w:lvl w:ilvl="0" w:tplc="C408DD76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720" w:firstLine="0"/>
      </w:pPr>
    </w:lvl>
    <w:lvl w:ilvl="2" w:tplc="FFFFFFFF">
      <w:numFmt w:val="decimal"/>
      <w:lvlText w:val=""/>
      <w:lvlJc w:val="left"/>
      <w:pPr>
        <w:ind w:left="720" w:firstLine="0"/>
      </w:pPr>
    </w:lvl>
    <w:lvl w:ilvl="3" w:tplc="FFFFFFFF">
      <w:numFmt w:val="decimal"/>
      <w:lvlText w:val=""/>
      <w:lvlJc w:val="left"/>
      <w:pPr>
        <w:ind w:left="720" w:firstLine="0"/>
      </w:pPr>
    </w:lvl>
    <w:lvl w:ilvl="4" w:tplc="FFFFFFFF">
      <w:numFmt w:val="decimal"/>
      <w:lvlText w:val=""/>
      <w:lvlJc w:val="left"/>
      <w:pPr>
        <w:ind w:left="720" w:firstLine="0"/>
      </w:pPr>
    </w:lvl>
    <w:lvl w:ilvl="5" w:tplc="FFFFFFFF">
      <w:numFmt w:val="decimal"/>
      <w:lvlText w:val=""/>
      <w:lvlJc w:val="left"/>
      <w:pPr>
        <w:ind w:left="720" w:firstLine="0"/>
      </w:pPr>
    </w:lvl>
    <w:lvl w:ilvl="6" w:tplc="FFFFFFFF">
      <w:numFmt w:val="decimal"/>
      <w:lvlText w:val=""/>
      <w:lvlJc w:val="left"/>
      <w:pPr>
        <w:ind w:left="720" w:firstLine="0"/>
      </w:pPr>
    </w:lvl>
    <w:lvl w:ilvl="7" w:tplc="FFFFFFFF">
      <w:numFmt w:val="decimal"/>
      <w:lvlText w:val=""/>
      <w:lvlJc w:val="left"/>
      <w:pPr>
        <w:ind w:left="720" w:firstLine="0"/>
      </w:pPr>
    </w:lvl>
    <w:lvl w:ilvl="8" w:tplc="FFFFFFFF">
      <w:numFmt w:val="decimal"/>
      <w:lvlText w:val=""/>
      <w:lvlJc w:val="left"/>
      <w:pPr>
        <w:ind w:left="720" w:firstLine="0"/>
      </w:pPr>
    </w:lvl>
  </w:abstractNum>
  <w:abstractNum w:abstractNumId="6">
    <w:nsid w:val="00007B8B"/>
    <w:multiLevelType w:val="hybridMultilevel"/>
    <w:tmpl w:val="3DE02098"/>
    <w:lvl w:ilvl="0" w:tplc="5344B65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0381564"/>
    <w:multiLevelType w:val="hybridMultilevel"/>
    <w:tmpl w:val="8DAED99E"/>
    <w:lvl w:ilvl="0" w:tplc="B80AD90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1751D91"/>
    <w:multiLevelType w:val="hybridMultilevel"/>
    <w:tmpl w:val="B45A70E4"/>
    <w:lvl w:ilvl="0" w:tplc="FC5A8FB6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9">
    <w:nsid w:val="01B933D8"/>
    <w:multiLevelType w:val="hybridMultilevel"/>
    <w:tmpl w:val="1B9C845C"/>
    <w:lvl w:ilvl="0" w:tplc="3E9EC4D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D50253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6610F7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448A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6229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9FC2B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90CF1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5AECB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6A1B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26640F8"/>
    <w:multiLevelType w:val="hybridMultilevel"/>
    <w:tmpl w:val="FC56F9F4"/>
    <w:lvl w:ilvl="0" w:tplc="5F86207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B10235"/>
    <w:multiLevelType w:val="hybridMultilevel"/>
    <w:tmpl w:val="A87ABCB0"/>
    <w:lvl w:ilvl="0" w:tplc="5FE8E5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02F94145"/>
    <w:multiLevelType w:val="hybridMultilevel"/>
    <w:tmpl w:val="C310D4B6"/>
    <w:lvl w:ilvl="0" w:tplc="AC5CF4D2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035A52C7"/>
    <w:multiLevelType w:val="hybridMultilevel"/>
    <w:tmpl w:val="E8F0DF84"/>
    <w:lvl w:ilvl="0" w:tplc="DF0C4A6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5E6683E"/>
    <w:multiLevelType w:val="hybridMultilevel"/>
    <w:tmpl w:val="93106016"/>
    <w:lvl w:ilvl="0" w:tplc="703C37D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89A23A5"/>
    <w:multiLevelType w:val="multilevel"/>
    <w:tmpl w:val="4F9A170A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>
    <w:nsid w:val="09553037"/>
    <w:multiLevelType w:val="hybridMultilevel"/>
    <w:tmpl w:val="DA186626"/>
    <w:lvl w:ilvl="0" w:tplc="9F4244C6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0AFA3A13"/>
    <w:multiLevelType w:val="hybridMultilevel"/>
    <w:tmpl w:val="9DB22F5E"/>
    <w:lvl w:ilvl="0" w:tplc="DF6E2C08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B875BDE"/>
    <w:multiLevelType w:val="hybridMultilevel"/>
    <w:tmpl w:val="1A0A7448"/>
    <w:lvl w:ilvl="0" w:tplc="5B261C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CAA18B2"/>
    <w:multiLevelType w:val="multilevel"/>
    <w:tmpl w:val="00148186"/>
    <w:lvl w:ilvl="0">
      <w:start w:val="10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0">
    <w:nsid w:val="0D5E067E"/>
    <w:multiLevelType w:val="hybridMultilevel"/>
    <w:tmpl w:val="CAC0E23E"/>
    <w:lvl w:ilvl="0" w:tplc="7CA089C6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0D907702"/>
    <w:multiLevelType w:val="multilevel"/>
    <w:tmpl w:val="DA7EAFC8"/>
    <w:lvl w:ilvl="0">
      <w:start w:val="1"/>
      <w:numFmt w:val="decimal"/>
      <w:lvlText w:val="%1."/>
      <w:lvlJc w:val="left"/>
      <w:pPr>
        <w:ind w:left="540" w:hanging="540"/>
      </w:pPr>
      <w:rPr>
        <w:rFonts w:eastAsia="Arial" w:hint="default"/>
        <w:b/>
      </w:rPr>
    </w:lvl>
    <w:lvl w:ilvl="1">
      <w:start w:val="6"/>
      <w:numFmt w:val="decimal"/>
      <w:suff w:val="space"/>
      <w:lvlText w:val="%1.%2."/>
      <w:lvlJc w:val="left"/>
      <w:pPr>
        <w:ind w:left="1178" w:hanging="469"/>
      </w:pPr>
      <w:rPr>
        <w:rFonts w:eastAsia="Arial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Arial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634" w:hanging="720"/>
      </w:pPr>
      <w:rPr>
        <w:rFonts w:eastAsia="Arial" w:hint="default"/>
        <w:b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Arial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Arial" w:hint="default"/>
        <w:b w:val="0"/>
      </w:rPr>
    </w:lvl>
  </w:abstractNum>
  <w:abstractNum w:abstractNumId="22">
    <w:nsid w:val="0E371597"/>
    <w:multiLevelType w:val="hybridMultilevel"/>
    <w:tmpl w:val="9D9625AA"/>
    <w:lvl w:ilvl="0" w:tplc="3EE2CFBA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10611044"/>
    <w:multiLevelType w:val="hybridMultilevel"/>
    <w:tmpl w:val="79C054FC"/>
    <w:lvl w:ilvl="0" w:tplc="3F4839E6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0A549E2"/>
    <w:multiLevelType w:val="hybridMultilevel"/>
    <w:tmpl w:val="55806BE4"/>
    <w:lvl w:ilvl="0" w:tplc="59047AD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1A62E86"/>
    <w:multiLevelType w:val="hybridMultilevel"/>
    <w:tmpl w:val="8D8E0CFC"/>
    <w:lvl w:ilvl="0" w:tplc="BE42835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1C55D72"/>
    <w:multiLevelType w:val="hybridMultilevel"/>
    <w:tmpl w:val="67745ACE"/>
    <w:lvl w:ilvl="0" w:tplc="265870F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6A15DC6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6A85849"/>
    <w:multiLevelType w:val="hybridMultilevel"/>
    <w:tmpl w:val="9904BC74"/>
    <w:lvl w:ilvl="0" w:tplc="9710B95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17BF3DAB"/>
    <w:multiLevelType w:val="hybridMultilevel"/>
    <w:tmpl w:val="CC684718"/>
    <w:lvl w:ilvl="0" w:tplc="71CE720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7C3572D"/>
    <w:multiLevelType w:val="hybridMultilevel"/>
    <w:tmpl w:val="15247070"/>
    <w:lvl w:ilvl="0" w:tplc="8506AD9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98839E2"/>
    <w:multiLevelType w:val="hybridMultilevel"/>
    <w:tmpl w:val="E6FC0990"/>
    <w:lvl w:ilvl="0" w:tplc="4BF44F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19F91FC7"/>
    <w:multiLevelType w:val="hybridMultilevel"/>
    <w:tmpl w:val="55A8A2EA"/>
    <w:lvl w:ilvl="0" w:tplc="01CA17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A2F31C1"/>
    <w:multiLevelType w:val="hybridMultilevel"/>
    <w:tmpl w:val="60E837FC"/>
    <w:lvl w:ilvl="0" w:tplc="6DFE251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A5A20B6"/>
    <w:multiLevelType w:val="hybridMultilevel"/>
    <w:tmpl w:val="3788AC7C"/>
    <w:lvl w:ilvl="0" w:tplc="C6CE8358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1AEF7335"/>
    <w:multiLevelType w:val="hybridMultilevel"/>
    <w:tmpl w:val="BF6C0610"/>
    <w:lvl w:ilvl="0" w:tplc="F100368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B390BA2"/>
    <w:multiLevelType w:val="hybridMultilevel"/>
    <w:tmpl w:val="5E44B244"/>
    <w:lvl w:ilvl="0" w:tplc="8880151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D27265B"/>
    <w:multiLevelType w:val="multilevel"/>
    <w:tmpl w:val="08C498A4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2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713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38">
    <w:nsid w:val="1D533018"/>
    <w:multiLevelType w:val="multilevel"/>
    <w:tmpl w:val="CEE6EA4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3"/>
      <w:numFmt w:val="decimal"/>
      <w:suff w:val="space"/>
      <w:lvlText w:val="%1.%2."/>
      <w:lvlJc w:val="left"/>
      <w:pPr>
        <w:ind w:left="966" w:hanging="540"/>
      </w:pPr>
      <w:rPr>
        <w:rFonts w:hint="default"/>
        <w:b/>
      </w:rPr>
    </w:lvl>
    <w:lvl w:ilvl="2">
      <w:start w:val="7"/>
      <w:numFmt w:val="decimal"/>
      <w:suff w:val="space"/>
      <w:lvlText w:val="%1.%2.%3.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39">
    <w:nsid w:val="1E0A1906"/>
    <w:multiLevelType w:val="hybridMultilevel"/>
    <w:tmpl w:val="26B43FF2"/>
    <w:lvl w:ilvl="0" w:tplc="207A4B4C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EB24B24"/>
    <w:multiLevelType w:val="hybridMultilevel"/>
    <w:tmpl w:val="68D40C9E"/>
    <w:lvl w:ilvl="0" w:tplc="2A76354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070205A"/>
    <w:multiLevelType w:val="hybridMultilevel"/>
    <w:tmpl w:val="DCF2ED74"/>
    <w:lvl w:ilvl="0" w:tplc="C152F8F8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20A751FD"/>
    <w:multiLevelType w:val="hybridMultilevel"/>
    <w:tmpl w:val="5AD64030"/>
    <w:lvl w:ilvl="0" w:tplc="12C4637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0D12240"/>
    <w:multiLevelType w:val="hybridMultilevel"/>
    <w:tmpl w:val="89B8C336"/>
    <w:lvl w:ilvl="0" w:tplc="4F1EB5F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4">
    <w:nsid w:val="2298640A"/>
    <w:multiLevelType w:val="hybridMultilevel"/>
    <w:tmpl w:val="2A542524"/>
    <w:lvl w:ilvl="0" w:tplc="0F04552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3523E3D"/>
    <w:multiLevelType w:val="hybridMultilevel"/>
    <w:tmpl w:val="A3BCE6C6"/>
    <w:lvl w:ilvl="0" w:tplc="E872F1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3FC4217"/>
    <w:multiLevelType w:val="hybridMultilevel"/>
    <w:tmpl w:val="2A2E76B8"/>
    <w:lvl w:ilvl="0" w:tplc="9B7EC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7">
    <w:nsid w:val="241B4AF0"/>
    <w:multiLevelType w:val="hybridMultilevel"/>
    <w:tmpl w:val="37447B72"/>
    <w:lvl w:ilvl="0" w:tplc="060EAB4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6C1716F"/>
    <w:multiLevelType w:val="hybridMultilevel"/>
    <w:tmpl w:val="E286DA68"/>
    <w:lvl w:ilvl="0" w:tplc="6C4878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9">
    <w:nsid w:val="27B05298"/>
    <w:multiLevelType w:val="hybridMultilevel"/>
    <w:tmpl w:val="C53061AA"/>
    <w:lvl w:ilvl="0" w:tplc="60BEE8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92526A8"/>
    <w:multiLevelType w:val="multilevel"/>
    <w:tmpl w:val="A556623C"/>
    <w:lvl w:ilvl="0">
      <w:start w:val="1"/>
      <w:numFmt w:val="decimal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1">
    <w:nsid w:val="2A1818F3"/>
    <w:multiLevelType w:val="hybridMultilevel"/>
    <w:tmpl w:val="C5365942"/>
    <w:lvl w:ilvl="0" w:tplc="B412AA6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A390682"/>
    <w:multiLevelType w:val="hybridMultilevel"/>
    <w:tmpl w:val="84148D9A"/>
    <w:lvl w:ilvl="0" w:tplc="91A8571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A6A62C7"/>
    <w:multiLevelType w:val="hybridMultilevel"/>
    <w:tmpl w:val="FE162062"/>
    <w:lvl w:ilvl="0" w:tplc="61545D2C">
      <w:start w:val="1"/>
      <w:numFmt w:val="bullet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C155854"/>
    <w:multiLevelType w:val="hybridMultilevel"/>
    <w:tmpl w:val="B0482996"/>
    <w:lvl w:ilvl="0" w:tplc="180830F6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5">
    <w:nsid w:val="2D3D2A1C"/>
    <w:multiLevelType w:val="hybridMultilevel"/>
    <w:tmpl w:val="ECE0131E"/>
    <w:lvl w:ilvl="0" w:tplc="A3F6AD6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1B820C5"/>
    <w:multiLevelType w:val="hybridMultilevel"/>
    <w:tmpl w:val="E936717A"/>
    <w:lvl w:ilvl="0" w:tplc="253E27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321E75AB"/>
    <w:multiLevelType w:val="hybridMultilevel"/>
    <w:tmpl w:val="F8EC237C"/>
    <w:lvl w:ilvl="0" w:tplc="34703B3C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2692D3A"/>
    <w:multiLevelType w:val="hybridMultilevel"/>
    <w:tmpl w:val="1242E4C0"/>
    <w:lvl w:ilvl="0" w:tplc="5DEA62CE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2C87063"/>
    <w:multiLevelType w:val="multilevel"/>
    <w:tmpl w:val="4852EBDE"/>
    <w:lvl w:ilvl="0">
      <w:start w:val="1"/>
      <w:numFmt w:val="decimal"/>
      <w:suff w:val="space"/>
      <w:lvlText w:val="Раздел %1"/>
      <w:lvlJc w:val="center"/>
      <w:pPr>
        <w:ind w:left="0" w:firstLine="709"/>
      </w:pPr>
      <w:rPr>
        <w:rFonts w:hint="default"/>
        <w:b/>
        <w:sz w:val="26"/>
        <w:szCs w:val="26"/>
      </w:rPr>
    </w:lvl>
    <w:lvl w:ilvl="1">
      <w:start w:val="1"/>
      <w:numFmt w:val="decimal"/>
      <w:pStyle w:val="5"/>
      <w:suff w:val="space"/>
      <w:lvlText w:val="%1.%2."/>
      <w:lvlJc w:val="left"/>
      <w:pPr>
        <w:ind w:left="0" w:firstLine="709"/>
      </w:pPr>
      <w:rPr>
        <w:rFonts w:hint="default"/>
        <w:b/>
        <w:sz w:val="26"/>
        <w:szCs w:val="26"/>
      </w:rPr>
    </w:lvl>
    <w:lvl w:ilvl="2">
      <w:start w:val="1"/>
      <w:numFmt w:val="decimal"/>
      <w:pStyle w:val="3"/>
      <w:suff w:val="space"/>
      <w:lvlText w:val="%1.%2.%3."/>
      <w:lvlJc w:val="left"/>
      <w:pPr>
        <w:ind w:left="426" w:firstLine="709"/>
      </w:pPr>
      <w:rPr>
        <w:rFonts w:hint="default"/>
        <w:b/>
        <w:sz w:val="26"/>
        <w:szCs w:val="26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  <w:b/>
        <w:sz w:val="26"/>
        <w:szCs w:val="26"/>
      </w:rPr>
    </w:lvl>
    <w:lvl w:ilvl="4">
      <w:start w:val="1"/>
      <w:numFmt w:val="decimal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60">
    <w:nsid w:val="37B27946"/>
    <w:multiLevelType w:val="hybridMultilevel"/>
    <w:tmpl w:val="83E0A0F0"/>
    <w:lvl w:ilvl="0" w:tplc="B82ABB00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1">
    <w:nsid w:val="391D4B11"/>
    <w:multiLevelType w:val="hybridMultilevel"/>
    <w:tmpl w:val="2DF6A992"/>
    <w:lvl w:ilvl="0" w:tplc="8BF6C5C8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39202FC1"/>
    <w:multiLevelType w:val="hybridMultilevel"/>
    <w:tmpl w:val="9A3A36A6"/>
    <w:lvl w:ilvl="0" w:tplc="DB78473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99B3891"/>
    <w:multiLevelType w:val="hybridMultilevel"/>
    <w:tmpl w:val="E110D062"/>
    <w:lvl w:ilvl="0" w:tplc="A67EB6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C6E0749"/>
    <w:multiLevelType w:val="hybridMultilevel"/>
    <w:tmpl w:val="CBDC4F3C"/>
    <w:lvl w:ilvl="0" w:tplc="49AEF72A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3DDE4030"/>
    <w:multiLevelType w:val="hybridMultilevel"/>
    <w:tmpl w:val="081209EC"/>
    <w:lvl w:ilvl="0" w:tplc="FAA63948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3EE40157"/>
    <w:multiLevelType w:val="hybridMultilevel"/>
    <w:tmpl w:val="9A263666"/>
    <w:lvl w:ilvl="0" w:tplc="5936DF92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abstractNum w:abstractNumId="67">
    <w:nsid w:val="3F927895"/>
    <w:multiLevelType w:val="hybridMultilevel"/>
    <w:tmpl w:val="B1B0323A"/>
    <w:lvl w:ilvl="0" w:tplc="BC7218A4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3FAD092D"/>
    <w:multiLevelType w:val="multilevel"/>
    <w:tmpl w:val="A89257BE"/>
    <w:lvl w:ilvl="0">
      <w:start w:val="6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suff w:val="space"/>
      <w:lvlText w:val="%1.%2.%3."/>
      <w:lvlJc w:val="left"/>
      <w:pPr>
        <w:ind w:left="1855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69">
    <w:nsid w:val="3FC93DDD"/>
    <w:multiLevelType w:val="hybridMultilevel"/>
    <w:tmpl w:val="F01E462C"/>
    <w:lvl w:ilvl="0" w:tplc="EDEE67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0233F6F"/>
    <w:multiLevelType w:val="hybridMultilevel"/>
    <w:tmpl w:val="A5369A96"/>
    <w:lvl w:ilvl="0" w:tplc="4372F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4152240D"/>
    <w:multiLevelType w:val="hybridMultilevel"/>
    <w:tmpl w:val="FB687A1E"/>
    <w:lvl w:ilvl="0" w:tplc="C6DEEF0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434B641D"/>
    <w:multiLevelType w:val="hybridMultilevel"/>
    <w:tmpl w:val="C90AF766"/>
    <w:lvl w:ilvl="0" w:tplc="37F61FF2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73">
    <w:nsid w:val="484A0AA0"/>
    <w:multiLevelType w:val="hybridMultilevel"/>
    <w:tmpl w:val="FEBAE23A"/>
    <w:lvl w:ilvl="0" w:tplc="F5F0999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4">
    <w:nsid w:val="48A4732F"/>
    <w:multiLevelType w:val="hybridMultilevel"/>
    <w:tmpl w:val="58BA4224"/>
    <w:lvl w:ilvl="0" w:tplc="BF5E133C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5">
    <w:nsid w:val="48DD7CA7"/>
    <w:multiLevelType w:val="multilevel"/>
    <w:tmpl w:val="D4B6C854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suff w:val="space"/>
      <w:lvlText w:val="%1.%2."/>
      <w:lvlJc w:val="left"/>
      <w:pPr>
        <w:ind w:left="1178" w:hanging="540"/>
      </w:pPr>
      <w:rPr>
        <w:rFonts w:eastAsia="Calibri" w:hint="default"/>
        <w:b/>
      </w:rPr>
    </w:lvl>
    <w:lvl w:ilvl="2">
      <w:start w:val="3"/>
      <w:numFmt w:val="decimal"/>
      <w:suff w:val="space"/>
      <w:lvlText w:val="%1.%2.%3."/>
      <w:lvlJc w:val="left"/>
      <w:pPr>
        <w:ind w:left="1997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76">
    <w:nsid w:val="491A3540"/>
    <w:multiLevelType w:val="multilevel"/>
    <w:tmpl w:val="AA644052"/>
    <w:lvl w:ilvl="0">
      <w:start w:val="14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suff w:val="space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"/>
      <w:lvlJc w:val="left"/>
      <w:pPr>
        <w:ind w:left="12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>
    <w:nsid w:val="4B4D00A5"/>
    <w:multiLevelType w:val="hybridMultilevel"/>
    <w:tmpl w:val="933498F4"/>
    <w:lvl w:ilvl="0" w:tplc="BEC6597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4B4E45F2"/>
    <w:multiLevelType w:val="multilevel"/>
    <w:tmpl w:val="34DA2068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9"/>
      <w:numFmt w:val="decimal"/>
      <w:suff w:val="space"/>
      <w:lvlText w:val="%1.%2.%3."/>
      <w:lvlJc w:val="left"/>
      <w:pPr>
        <w:ind w:left="1855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79">
    <w:nsid w:val="4B787975"/>
    <w:multiLevelType w:val="hybridMultilevel"/>
    <w:tmpl w:val="7C506718"/>
    <w:lvl w:ilvl="0" w:tplc="529814C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C3439D6"/>
    <w:multiLevelType w:val="hybridMultilevel"/>
    <w:tmpl w:val="A7B40DCE"/>
    <w:lvl w:ilvl="0" w:tplc="39D0450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CA06827"/>
    <w:multiLevelType w:val="hybridMultilevel"/>
    <w:tmpl w:val="73CA69DA"/>
    <w:lvl w:ilvl="0" w:tplc="9612DF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4DFE42B0"/>
    <w:multiLevelType w:val="multilevel"/>
    <w:tmpl w:val="622A75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3">
    <w:nsid w:val="4EE72BFB"/>
    <w:multiLevelType w:val="hybridMultilevel"/>
    <w:tmpl w:val="893C37C2"/>
    <w:lvl w:ilvl="0" w:tplc="B0540D9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4">
    <w:nsid w:val="4EEA2640"/>
    <w:multiLevelType w:val="hybridMultilevel"/>
    <w:tmpl w:val="53BE0458"/>
    <w:lvl w:ilvl="0" w:tplc="E898B8E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5">
    <w:nsid w:val="510C729F"/>
    <w:multiLevelType w:val="hybridMultilevel"/>
    <w:tmpl w:val="96328CCA"/>
    <w:lvl w:ilvl="0" w:tplc="75C2FBB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6">
    <w:nsid w:val="51416D61"/>
    <w:multiLevelType w:val="hybridMultilevel"/>
    <w:tmpl w:val="27229724"/>
    <w:lvl w:ilvl="0" w:tplc="15640B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519F06A9"/>
    <w:multiLevelType w:val="hybridMultilevel"/>
    <w:tmpl w:val="5108114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E3B2C1FC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8">
    <w:nsid w:val="54103752"/>
    <w:multiLevelType w:val="hybridMultilevel"/>
    <w:tmpl w:val="0B60D206"/>
    <w:lvl w:ilvl="0" w:tplc="24C62EB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43A759F"/>
    <w:multiLevelType w:val="hybridMultilevel"/>
    <w:tmpl w:val="EB92E13C"/>
    <w:lvl w:ilvl="0" w:tplc="C014667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546914AA"/>
    <w:multiLevelType w:val="hybridMultilevel"/>
    <w:tmpl w:val="60622690"/>
    <w:lvl w:ilvl="0" w:tplc="95C0732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552114FA"/>
    <w:multiLevelType w:val="hybridMultilevel"/>
    <w:tmpl w:val="50927DFE"/>
    <w:lvl w:ilvl="0" w:tplc="7FA6605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92">
    <w:nsid w:val="57D13EDD"/>
    <w:multiLevelType w:val="multilevel"/>
    <w:tmpl w:val="31B66A4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3">
    <w:nsid w:val="58DB21B5"/>
    <w:multiLevelType w:val="hybridMultilevel"/>
    <w:tmpl w:val="39CA5FA4"/>
    <w:lvl w:ilvl="0" w:tplc="0C1E58C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4">
    <w:nsid w:val="59FC7008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A2F17E5"/>
    <w:multiLevelType w:val="hybridMultilevel"/>
    <w:tmpl w:val="9710AC7A"/>
    <w:lvl w:ilvl="0" w:tplc="5D4A367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5B867E13"/>
    <w:multiLevelType w:val="hybridMultilevel"/>
    <w:tmpl w:val="A3EADEDA"/>
    <w:lvl w:ilvl="0" w:tplc="F37ED15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5F1020B5"/>
    <w:multiLevelType w:val="hybridMultilevel"/>
    <w:tmpl w:val="13F88E72"/>
    <w:lvl w:ilvl="0" w:tplc="5360215C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5F9653B6"/>
    <w:multiLevelType w:val="multilevel"/>
    <w:tmpl w:val="713A5D10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lvlText w:val="%1.%2."/>
      <w:lvlJc w:val="left"/>
      <w:pPr>
        <w:ind w:left="1178" w:hanging="540"/>
      </w:pPr>
      <w:rPr>
        <w:rFonts w:eastAsia="Calibri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99">
    <w:nsid w:val="612632E3"/>
    <w:multiLevelType w:val="hybridMultilevel"/>
    <w:tmpl w:val="58D20D7A"/>
    <w:lvl w:ilvl="0" w:tplc="4CEEAEA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62A76862"/>
    <w:multiLevelType w:val="multilevel"/>
    <w:tmpl w:val="F62A660A"/>
    <w:lvl w:ilvl="0">
      <w:start w:val="8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271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1">
    <w:nsid w:val="64142501"/>
    <w:multiLevelType w:val="multilevel"/>
    <w:tmpl w:val="F630147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  <w:b w:val="0"/>
      </w:rPr>
    </w:lvl>
    <w:lvl w:ilvl="2">
      <w:start w:val="6"/>
      <w:numFmt w:val="decimal"/>
      <w:suff w:val="space"/>
      <w:lvlText w:val="%1.%2.%3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b w:val="0"/>
      </w:rPr>
    </w:lvl>
  </w:abstractNum>
  <w:abstractNum w:abstractNumId="102">
    <w:nsid w:val="64B71A6D"/>
    <w:multiLevelType w:val="hybridMultilevel"/>
    <w:tmpl w:val="BF141780"/>
    <w:lvl w:ilvl="0" w:tplc="756C31C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6598405E"/>
    <w:multiLevelType w:val="hybridMultilevel"/>
    <w:tmpl w:val="1902D6AE"/>
    <w:lvl w:ilvl="0" w:tplc="7CA089C6">
      <w:start w:val="1"/>
      <w:numFmt w:val="bullet"/>
      <w:suff w:val="space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8FC60C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D84D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0C12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3E84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16E5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C4E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FE01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2E16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4">
    <w:nsid w:val="674625B4"/>
    <w:multiLevelType w:val="hybridMultilevel"/>
    <w:tmpl w:val="9BBCEBC2"/>
    <w:lvl w:ilvl="0" w:tplc="053E5A2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69757F2E"/>
    <w:multiLevelType w:val="hybridMultilevel"/>
    <w:tmpl w:val="8B9C6696"/>
    <w:lvl w:ilvl="0" w:tplc="05A49E62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6">
    <w:nsid w:val="69996C06"/>
    <w:multiLevelType w:val="hybridMultilevel"/>
    <w:tmpl w:val="286E8928"/>
    <w:lvl w:ilvl="0" w:tplc="A98608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BBF3FB9"/>
    <w:multiLevelType w:val="hybridMultilevel"/>
    <w:tmpl w:val="1ADCDC96"/>
    <w:lvl w:ilvl="0" w:tplc="85E2AEF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6BE73B42"/>
    <w:multiLevelType w:val="hybridMultilevel"/>
    <w:tmpl w:val="5572722E"/>
    <w:lvl w:ilvl="0" w:tplc="8ADEE77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9">
    <w:nsid w:val="6D5D4694"/>
    <w:multiLevelType w:val="hybridMultilevel"/>
    <w:tmpl w:val="92928B7A"/>
    <w:lvl w:ilvl="0" w:tplc="06707AAC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0">
    <w:nsid w:val="6E184B34"/>
    <w:multiLevelType w:val="multilevel"/>
    <w:tmpl w:val="0B8E92BA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6958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11">
    <w:nsid w:val="6E7C4AC4"/>
    <w:multiLevelType w:val="multilevel"/>
    <w:tmpl w:val="3C505BF6"/>
    <w:lvl w:ilvl="0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2">
    <w:nsid w:val="6EB85C9A"/>
    <w:multiLevelType w:val="multilevel"/>
    <w:tmpl w:val="D006F0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178" w:hanging="54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  <w:b w:val="0"/>
      </w:rPr>
    </w:lvl>
  </w:abstractNum>
  <w:abstractNum w:abstractNumId="113">
    <w:nsid w:val="6F6843A0"/>
    <w:multiLevelType w:val="hybridMultilevel"/>
    <w:tmpl w:val="BDD051EE"/>
    <w:lvl w:ilvl="0" w:tplc="841478D4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4">
    <w:nsid w:val="70181D9A"/>
    <w:multiLevelType w:val="multilevel"/>
    <w:tmpl w:val="9B5ED106"/>
    <w:lvl w:ilvl="0">
      <w:start w:val="8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80" w:hanging="7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>
    <w:nsid w:val="734D2581"/>
    <w:multiLevelType w:val="hybridMultilevel"/>
    <w:tmpl w:val="5414E870"/>
    <w:lvl w:ilvl="0" w:tplc="55CCD992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>
    <w:nsid w:val="73DD3E6C"/>
    <w:multiLevelType w:val="hybridMultilevel"/>
    <w:tmpl w:val="252A1622"/>
    <w:lvl w:ilvl="0" w:tplc="89D2BA6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7">
    <w:nsid w:val="74C1630B"/>
    <w:multiLevelType w:val="hybridMultilevel"/>
    <w:tmpl w:val="19040050"/>
    <w:lvl w:ilvl="0" w:tplc="6BF4E322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74E2475B"/>
    <w:multiLevelType w:val="hybridMultilevel"/>
    <w:tmpl w:val="80FCCD30"/>
    <w:lvl w:ilvl="0" w:tplc="8CC6F2CE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755F0122"/>
    <w:multiLevelType w:val="multilevel"/>
    <w:tmpl w:val="8C761E70"/>
    <w:lvl w:ilvl="0">
      <w:start w:val="1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0">
    <w:nsid w:val="75D5436E"/>
    <w:multiLevelType w:val="hybridMultilevel"/>
    <w:tmpl w:val="155A972E"/>
    <w:lvl w:ilvl="0" w:tplc="955C809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76CE1B54"/>
    <w:multiLevelType w:val="multilevel"/>
    <w:tmpl w:val="59C6544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57" w:hanging="660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1714" w:hanging="720"/>
      </w:pPr>
      <w:rPr>
        <w:rFonts w:ascii="Symbol" w:hAnsi="Symbol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2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76" w:hanging="1800"/>
      </w:pPr>
      <w:rPr>
        <w:rFonts w:hint="default"/>
      </w:rPr>
    </w:lvl>
  </w:abstractNum>
  <w:abstractNum w:abstractNumId="122">
    <w:nsid w:val="77D56DA3"/>
    <w:multiLevelType w:val="hybridMultilevel"/>
    <w:tmpl w:val="CF3A62CE"/>
    <w:lvl w:ilvl="0" w:tplc="E036F3F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3">
    <w:nsid w:val="78691A60"/>
    <w:multiLevelType w:val="hybridMultilevel"/>
    <w:tmpl w:val="892AAF54"/>
    <w:lvl w:ilvl="0" w:tplc="88081986">
      <w:start w:val="1"/>
      <w:numFmt w:val="bullet"/>
      <w:suff w:val="spac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4">
    <w:nsid w:val="79022243"/>
    <w:multiLevelType w:val="hybridMultilevel"/>
    <w:tmpl w:val="AE06A93E"/>
    <w:lvl w:ilvl="0" w:tplc="BDF62C66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5">
    <w:nsid w:val="79797BAF"/>
    <w:multiLevelType w:val="hybridMultilevel"/>
    <w:tmpl w:val="53A65C8C"/>
    <w:lvl w:ilvl="0" w:tplc="B68EE68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7A3A66F3"/>
    <w:multiLevelType w:val="hybridMultilevel"/>
    <w:tmpl w:val="B972E4E8"/>
    <w:lvl w:ilvl="0" w:tplc="3E6E6CD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7">
    <w:nsid w:val="7AD76D63"/>
    <w:multiLevelType w:val="hybridMultilevel"/>
    <w:tmpl w:val="482E5924"/>
    <w:lvl w:ilvl="0" w:tplc="BC8E2C70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7B302391"/>
    <w:multiLevelType w:val="hybridMultilevel"/>
    <w:tmpl w:val="7C3C6FE8"/>
    <w:lvl w:ilvl="0" w:tplc="BA5C15B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7B937D52"/>
    <w:multiLevelType w:val="hybridMultilevel"/>
    <w:tmpl w:val="DCBCAAAA"/>
    <w:lvl w:ilvl="0" w:tplc="1EBEAAD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0">
    <w:nsid w:val="7E7C364F"/>
    <w:multiLevelType w:val="hybridMultilevel"/>
    <w:tmpl w:val="62D2A10C"/>
    <w:lvl w:ilvl="0" w:tplc="5B38E3A2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1">
    <w:nsid w:val="7EDD472A"/>
    <w:multiLevelType w:val="hybridMultilevel"/>
    <w:tmpl w:val="841ED66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8D4C1824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2">
    <w:nsid w:val="7F204CD2"/>
    <w:multiLevelType w:val="hybridMultilevel"/>
    <w:tmpl w:val="C484B39A"/>
    <w:lvl w:ilvl="0" w:tplc="B894AB7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607C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42C4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746E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02B3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D640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B2B3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B6F1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6AB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2"/>
  </w:num>
  <w:num w:numId="2">
    <w:abstractNumId w:val="41"/>
  </w:num>
  <w:num w:numId="3">
    <w:abstractNumId w:val="61"/>
  </w:num>
  <w:num w:numId="4">
    <w:abstractNumId w:val="23"/>
  </w:num>
  <w:num w:numId="5">
    <w:abstractNumId w:val="117"/>
  </w:num>
  <w:num w:numId="6">
    <w:abstractNumId w:val="95"/>
  </w:num>
  <w:num w:numId="7">
    <w:abstractNumId w:val="5"/>
  </w:num>
  <w:num w:numId="8">
    <w:abstractNumId w:val="8"/>
  </w:num>
  <w:num w:numId="9">
    <w:abstractNumId w:val="58"/>
  </w:num>
  <w:num w:numId="10">
    <w:abstractNumId w:val="57"/>
  </w:num>
  <w:num w:numId="11">
    <w:abstractNumId w:val="53"/>
  </w:num>
  <w:num w:numId="12">
    <w:abstractNumId w:val="51"/>
  </w:num>
  <w:num w:numId="13">
    <w:abstractNumId w:val="33"/>
  </w:num>
  <w:num w:numId="14">
    <w:abstractNumId w:val="14"/>
  </w:num>
  <w:num w:numId="15">
    <w:abstractNumId w:val="30"/>
  </w:num>
  <w:num w:numId="16">
    <w:abstractNumId w:val="97"/>
  </w:num>
  <w:num w:numId="17">
    <w:abstractNumId w:val="32"/>
  </w:num>
  <w:num w:numId="18">
    <w:abstractNumId w:val="89"/>
  </w:num>
  <w:num w:numId="19">
    <w:abstractNumId w:val="12"/>
  </w:num>
  <w:num w:numId="20">
    <w:abstractNumId w:val="104"/>
  </w:num>
  <w:num w:numId="21">
    <w:abstractNumId w:val="39"/>
  </w:num>
  <w:num w:numId="22">
    <w:abstractNumId w:val="28"/>
  </w:num>
  <w:num w:numId="23">
    <w:abstractNumId w:val="64"/>
  </w:num>
  <w:num w:numId="24">
    <w:abstractNumId w:val="108"/>
  </w:num>
  <w:num w:numId="25">
    <w:abstractNumId w:val="47"/>
  </w:num>
  <w:num w:numId="26">
    <w:abstractNumId w:val="91"/>
  </w:num>
  <w:num w:numId="27">
    <w:abstractNumId w:val="45"/>
  </w:num>
  <w:num w:numId="28">
    <w:abstractNumId w:val="129"/>
  </w:num>
  <w:num w:numId="29">
    <w:abstractNumId w:val="29"/>
  </w:num>
  <w:num w:numId="30">
    <w:abstractNumId w:val="11"/>
  </w:num>
  <w:num w:numId="31">
    <w:abstractNumId w:val="31"/>
  </w:num>
  <w:num w:numId="32">
    <w:abstractNumId w:val="99"/>
  </w:num>
  <w:num w:numId="33">
    <w:abstractNumId w:val="43"/>
  </w:num>
  <w:num w:numId="34">
    <w:abstractNumId w:val="10"/>
  </w:num>
  <w:num w:numId="35">
    <w:abstractNumId w:val="63"/>
  </w:num>
  <w:num w:numId="36">
    <w:abstractNumId w:val="93"/>
  </w:num>
  <w:num w:numId="37">
    <w:abstractNumId w:val="46"/>
  </w:num>
  <w:num w:numId="38">
    <w:abstractNumId w:val="42"/>
  </w:num>
  <w:num w:numId="39">
    <w:abstractNumId w:val="77"/>
  </w:num>
  <w:num w:numId="40">
    <w:abstractNumId w:val="128"/>
  </w:num>
  <w:num w:numId="41">
    <w:abstractNumId w:val="120"/>
  </w:num>
  <w:num w:numId="42">
    <w:abstractNumId w:val="70"/>
  </w:num>
  <w:num w:numId="43">
    <w:abstractNumId w:val="69"/>
  </w:num>
  <w:num w:numId="44">
    <w:abstractNumId w:val="124"/>
  </w:num>
  <w:num w:numId="45">
    <w:abstractNumId w:val="18"/>
  </w:num>
  <w:num w:numId="46">
    <w:abstractNumId w:val="130"/>
  </w:num>
  <w:num w:numId="47">
    <w:abstractNumId w:val="67"/>
  </w:num>
  <w:num w:numId="48">
    <w:abstractNumId w:val="65"/>
  </w:num>
  <w:num w:numId="49">
    <w:abstractNumId w:val="74"/>
  </w:num>
  <w:num w:numId="50">
    <w:abstractNumId w:val="83"/>
  </w:num>
  <w:num w:numId="51">
    <w:abstractNumId w:val="105"/>
  </w:num>
  <w:num w:numId="52">
    <w:abstractNumId w:val="92"/>
  </w:num>
  <w:num w:numId="53">
    <w:abstractNumId w:val="114"/>
  </w:num>
  <w:num w:numId="54">
    <w:abstractNumId w:val="125"/>
  </w:num>
  <w:num w:numId="55">
    <w:abstractNumId w:val="80"/>
  </w:num>
  <w:num w:numId="56">
    <w:abstractNumId w:val="118"/>
  </w:num>
  <w:num w:numId="57">
    <w:abstractNumId w:val="25"/>
  </w:num>
  <w:num w:numId="58">
    <w:abstractNumId w:val="26"/>
  </w:num>
  <w:num w:numId="59">
    <w:abstractNumId w:val="52"/>
  </w:num>
  <w:num w:numId="60">
    <w:abstractNumId w:val="109"/>
  </w:num>
  <w:num w:numId="61">
    <w:abstractNumId w:val="122"/>
  </w:num>
  <w:num w:numId="62">
    <w:abstractNumId w:val="96"/>
  </w:num>
  <w:num w:numId="63">
    <w:abstractNumId w:val="71"/>
  </w:num>
  <w:num w:numId="64">
    <w:abstractNumId w:val="17"/>
  </w:num>
  <w:num w:numId="65">
    <w:abstractNumId w:val="76"/>
  </w:num>
  <w:num w:numId="66">
    <w:abstractNumId w:val="131"/>
  </w:num>
  <w:num w:numId="67">
    <w:abstractNumId w:val="87"/>
  </w:num>
  <w:num w:numId="68">
    <w:abstractNumId w:val="9"/>
  </w:num>
  <w:num w:numId="69">
    <w:abstractNumId w:val="7"/>
  </w:num>
  <w:num w:numId="70">
    <w:abstractNumId w:val="6"/>
  </w:num>
  <w:num w:numId="71">
    <w:abstractNumId w:val="115"/>
  </w:num>
  <w:num w:numId="72">
    <w:abstractNumId w:val="34"/>
  </w:num>
  <w:num w:numId="73">
    <w:abstractNumId w:val="127"/>
  </w:num>
  <w:num w:numId="74">
    <w:abstractNumId w:val="22"/>
  </w:num>
  <w:num w:numId="75">
    <w:abstractNumId w:val="119"/>
  </w:num>
  <w:num w:numId="76">
    <w:abstractNumId w:val="60"/>
  </w:num>
  <w:num w:numId="77">
    <w:abstractNumId w:val="16"/>
  </w:num>
  <w:num w:numId="78">
    <w:abstractNumId w:val="73"/>
  </w:num>
  <w:num w:numId="79">
    <w:abstractNumId w:val="101"/>
  </w:num>
  <w:num w:numId="80">
    <w:abstractNumId w:val="38"/>
  </w:num>
  <w:num w:numId="81">
    <w:abstractNumId w:val="98"/>
  </w:num>
  <w:num w:numId="82">
    <w:abstractNumId w:val="75"/>
  </w:num>
  <w:num w:numId="83">
    <w:abstractNumId w:val="112"/>
  </w:num>
  <w:num w:numId="84">
    <w:abstractNumId w:val="21"/>
  </w:num>
  <w:num w:numId="85">
    <w:abstractNumId w:val="82"/>
  </w:num>
  <w:num w:numId="86">
    <w:abstractNumId w:val="68"/>
  </w:num>
  <w:num w:numId="87">
    <w:abstractNumId w:val="110"/>
  </w:num>
  <w:num w:numId="88">
    <w:abstractNumId w:val="78"/>
  </w:num>
  <w:num w:numId="89">
    <w:abstractNumId w:val="50"/>
  </w:num>
  <w:num w:numId="90">
    <w:abstractNumId w:val="36"/>
  </w:num>
  <w:num w:numId="91">
    <w:abstractNumId w:val="79"/>
  </w:num>
  <w:num w:numId="92">
    <w:abstractNumId w:val="40"/>
  </w:num>
  <w:num w:numId="93">
    <w:abstractNumId w:val="24"/>
  </w:num>
  <w:num w:numId="94">
    <w:abstractNumId w:val="111"/>
  </w:num>
  <w:num w:numId="95">
    <w:abstractNumId w:val="13"/>
  </w:num>
  <w:num w:numId="96">
    <w:abstractNumId w:val="106"/>
  </w:num>
  <w:num w:numId="97">
    <w:abstractNumId w:val="62"/>
  </w:num>
  <w:num w:numId="98">
    <w:abstractNumId w:val="102"/>
  </w:num>
  <w:num w:numId="99">
    <w:abstractNumId w:val="35"/>
  </w:num>
  <w:num w:numId="100">
    <w:abstractNumId w:val="81"/>
  </w:num>
  <w:num w:numId="101">
    <w:abstractNumId w:val="49"/>
  </w:num>
  <w:num w:numId="102">
    <w:abstractNumId w:val="126"/>
  </w:num>
  <w:num w:numId="103">
    <w:abstractNumId w:val="86"/>
  </w:num>
  <w:num w:numId="104">
    <w:abstractNumId w:val="84"/>
  </w:num>
  <w:num w:numId="105">
    <w:abstractNumId w:val="88"/>
  </w:num>
  <w:num w:numId="106">
    <w:abstractNumId w:val="48"/>
  </w:num>
  <w:num w:numId="107">
    <w:abstractNumId w:val="121"/>
  </w:num>
  <w:num w:numId="108">
    <w:abstractNumId w:val="116"/>
  </w:num>
  <w:num w:numId="109">
    <w:abstractNumId w:val="66"/>
  </w:num>
  <w:num w:numId="110">
    <w:abstractNumId w:val="44"/>
  </w:num>
  <w:num w:numId="111">
    <w:abstractNumId w:val="56"/>
  </w:num>
  <w:num w:numId="112">
    <w:abstractNumId w:val="113"/>
  </w:num>
  <w:num w:numId="113">
    <w:abstractNumId w:val="54"/>
  </w:num>
  <w:num w:numId="114">
    <w:abstractNumId w:val="85"/>
  </w:num>
  <w:num w:numId="115">
    <w:abstractNumId w:val="107"/>
  </w:num>
  <w:num w:numId="116">
    <w:abstractNumId w:val="55"/>
  </w:num>
  <w:num w:numId="117">
    <w:abstractNumId w:val="37"/>
  </w:num>
  <w:num w:numId="118">
    <w:abstractNumId w:val="100"/>
  </w:num>
  <w:num w:numId="119">
    <w:abstractNumId w:val="123"/>
  </w:num>
  <w:num w:numId="120">
    <w:abstractNumId w:val="19"/>
  </w:num>
  <w:num w:numId="121">
    <w:abstractNumId w:val="15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94"/>
  </w:num>
  <w:num w:numId="123">
    <w:abstractNumId w:val="27"/>
  </w:num>
  <w:num w:numId="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"/>
    <w:lvlOverride w:ilvl="0">
      <w:startOverride w:val="1"/>
    </w:lvlOverride>
  </w:num>
  <w:num w:numId="126">
    <w:abstractNumId w:val="0"/>
  </w:num>
  <w:num w:numId="127">
    <w:abstractNumId w:val="103"/>
  </w:num>
  <w:num w:numId="128">
    <w:abstractNumId w:val="90"/>
  </w:num>
  <w:num w:numId="129">
    <w:abstractNumId w:val="132"/>
  </w:num>
  <w:num w:numId="130">
    <w:abstractNumId w:val="20"/>
  </w:num>
  <w:num w:numId="131">
    <w:abstractNumId w:val="59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3E"/>
    <w:rsid w:val="000006FA"/>
    <w:rsid w:val="00000AB9"/>
    <w:rsid w:val="00001E32"/>
    <w:rsid w:val="00001F0D"/>
    <w:rsid w:val="000031A9"/>
    <w:rsid w:val="00004729"/>
    <w:rsid w:val="00005107"/>
    <w:rsid w:val="000060A9"/>
    <w:rsid w:val="00006C71"/>
    <w:rsid w:val="000105AB"/>
    <w:rsid w:val="00010ADE"/>
    <w:rsid w:val="00010D60"/>
    <w:rsid w:val="0001173B"/>
    <w:rsid w:val="00011A63"/>
    <w:rsid w:val="00011C57"/>
    <w:rsid w:val="000161D9"/>
    <w:rsid w:val="000177FF"/>
    <w:rsid w:val="00017A00"/>
    <w:rsid w:val="00021003"/>
    <w:rsid w:val="00021428"/>
    <w:rsid w:val="00022154"/>
    <w:rsid w:val="000228E7"/>
    <w:rsid w:val="0002318C"/>
    <w:rsid w:val="0002392A"/>
    <w:rsid w:val="00024477"/>
    <w:rsid w:val="000249D7"/>
    <w:rsid w:val="000250BC"/>
    <w:rsid w:val="00025A9C"/>
    <w:rsid w:val="00025AF9"/>
    <w:rsid w:val="000269B5"/>
    <w:rsid w:val="00027A1E"/>
    <w:rsid w:val="00027C06"/>
    <w:rsid w:val="00030076"/>
    <w:rsid w:val="00030156"/>
    <w:rsid w:val="00030700"/>
    <w:rsid w:val="0003111B"/>
    <w:rsid w:val="00031AE4"/>
    <w:rsid w:val="00031C8E"/>
    <w:rsid w:val="00031E6D"/>
    <w:rsid w:val="00031F67"/>
    <w:rsid w:val="00031FC0"/>
    <w:rsid w:val="00032228"/>
    <w:rsid w:val="0003267E"/>
    <w:rsid w:val="000326FC"/>
    <w:rsid w:val="00032815"/>
    <w:rsid w:val="0003398C"/>
    <w:rsid w:val="00033AE7"/>
    <w:rsid w:val="00033CCB"/>
    <w:rsid w:val="00033D54"/>
    <w:rsid w:val="0003580B"/>
    <w:rsid w:val="000369D9"/>
    <w:rsid w:val="0004031B"/>
    <w:rsid w:val="000407D2"/>
    <w:rsid w:val="000408DE"/>
    <w:rsid w:val="00040C24"/>
    <w:rsid w:val="00040C46"/>
    <w:rsid w:val="00042096"/>
    <w:rsid w:val="000428F1"/>
    <w:rsid w:val="000429DE"/>
    <w:rsid w:val="00042DC3"/>
    <w:rsid w:val="0004331D"/>
    <w:rsid w:val="000435EF"/>
    <w:rsid w:val="0004373C"/>
    <w:rsid w:val="000437DC"/>
    <w:rsid w:val="000438ED"/>
    <w:rsid w:val="00043ED8"/>
    <w:rsid w:val="00043FA4"/>
    <w:rsid w:val="000446F8"/>
    <w:rsid w:val="00044B13"/>
    <w:rsid w:val="00045B8F"/>
    <w:rsid w:val="0004633A"/>
    <w:rsid w:val="0004684E"/>
    <w:rsid w:val="00046BC1"/>
    <w:rsid w:val="000472B8"/>
    <w:rsid w:val="00047D3A"/>
    <w:rsid w:val="00050020"/>
    <w:rsid w:val="00050156"/>
    <w:rsid w:val="00050C6B"/>
    <w:rsid w:val="00052518"/>
    <w:rsid w:val="0005253F"/>
    <w:rsid w:val="0005281C"/>
    <w:rsid w:val="00052824"/>
    <w:rsid w:val="00052A03"/>
    <w:rsid w:val="00052D17"/>
    <w:rsid w:val="00053404"/>
    <w:rsid w:val="0005349A"/>
    <w:rsid w:val="0005357B"/>
    <w:rsid w:val="00053C73"/>
    <w:rsid w:val="00054678"/>
    <w:rsid w:val="00054727"/>
    <w:rsid w:val="00054B80"/>
    <w:rsid w:val="00055984"/>
    <w:rsid w:val="00056CBD"/>
    <w:rsid w:val="00056F33"/>
    <w:rsid w:val="00057001"/>
    <w:rsid w:val="00061150"/>
    <w:rsid w:val="00061450"/>
    <w:rsid w:val="00061490"/>
    <w:rsid w:val="00061BFE"/>
    <w:rsid w:val="000620AE"/>
    <w:rsid w:val="0006342B"/>
    <w:rsid w:val="00063B20"/>
    <w:rsid w:val="00063DFE"/>
    <w:rsid w:val="000645B1"/>
    <w:rsid w:val="00064927"/>
    <w:rsid w:val="00064B59"/>
    <w:rsid w:val="0006535F"/>
    <w:rsid w:val="000661CD"/>
    <w:rsid w:val="000663A8"/>
    <w:rsid w:val="000667F6"/>
    <w:rsid w:val="000679B9"/>
    <w:rsid w:val="00070830"/>
    <w:rsid w:val="000712F9"/>
    <w:rsid w:val="0007230E"/>
    <w:rsid w:val="00072B72"/>
    <w:rsid w:val="00072B92"/>
    <w:rsid w:val="000734EC"/>
    <w:rsid w:val="00073FC4"/>
    <w:rsid w:val="0007435B"/>
    <w:rsid w:val="00074391"/>
    <w:rsid w:val="00074D47"/>
    <w:rsid w:val="0007514C"/>
    <w:rsid w:val="0007580E"/>
    <w:rsid w:val="00075A97"/>
    <w:rsid w:val="00075EC1"/>
    <w:rsid w:val="0007628D"/>
    <w:rsid w:val="00076E97"/>
    <w:rsid w:val="00076FEC"/>
    <w:rsid w:val="000777CD"/>
    <w:rsid w:val="00077936"/>
    <w:rsid w:val="00077941"/>
    <w:rsid w:val="000805EF"/>
    <w:rsid w:val="00081016"/>
    <w:rsid w:val="0008124B"/>
    <w:rsid w:val="00081EB1"/>
    <w:rsid w:val="00082222"/>
    <w:rsid w:val="0008282B"/>
    <w:rsid w:val="00083178"/>
    <w:rsid w:val="000831AC"/>
    <w:rsid w:val="00083E2C"/>
    <w:rsid w:val="00084136"/>
    <w:rsid w:val="00087244"/>
    <w:rsid w:val="0008742B"/>
    <w:rsid w:val="00087945"/>
    <w:rsid w:val="000916CA"/>
    <w:rsid w:val="000918D5"/>
    <w:rsid w:val="00091940"/>
    <w:rsid w:val="00091ED1"/>
    <w:rsid w:val="00092812"/>
    <w:rsid w:val="0009283E"/>
    <w:rsid w:val="0009324D"/>
    <w:rsid w:val="00094ECE"/>
    <w:rsid w:val="000954C3"/>
    <w:rsid w:val="00095D7A"/>
    <w:rsid w:val="000964F2"/>
    <w:rsid w:val="00096CA7"/>
    <w:rsid w:val="0009715F"/>
    <w:rsid w:val="00097DED"/>
    <w:rsid w:val="000A02C5"/>
    <w:rsid w:val="000A0868"/>
    <w:rsid w:val="000A14E5"/>
    <w:rsid w:val="000A15D4"/>
    <w:rsid w:val="000A1CB9"/>
    <w:rsid w:val="000A26DD"/>
    <w:rsid w:val="000A3464"/>
    <w:rsid w:val="000A38CC"/>
    <w:rsid w:val="000A45D4"/>
    <w:rsid w:val="000A4972"/>
    <w:rsid w:val="000A5C0D"/>
    <w:rsid w:val="000A5CDC"/>
    <w:rsid w:val="000A61AB"/>
    <w:rsid w:val="000A621F"/>
    <w:rsid w:val="000A72DB"/>
    <w:rsid w:val="000A77B6"/>
    <w:rsid w:val="000B06AE"/>
    <w:rsid w:val="000B0B07"/>
    <w:rsid w:val="000B0FA9"/>
    <w:rsid w:val="000B22AC"/>
    <w:rsid w:val="000B37CB"/>
    <w:rsid w:val="000B3EB5"/>
    <w:rsid w:val="000B4B9E"/>
    <w:rsid w:val="000B5BA2"/>
    <w:rsid w:val="000B616C"/>
    <w:rsid w:val="000B6A19"/>
    <w:rsid w:val="000B6B45"/>
    <w:rsid w:val="000B724A"/>
    <w:rsid w:val="000B77DD"/>
    <w:rsid w:val="000C0656"/>
    <w:rsid w:val="000C124B"/>
    <w:rsid w:val="000C1BE2"/>
    <w:rsid w:val="000C1E09"/>
    <w:rsid w:val="000C25C5"/>
    <w:rsid w:val="000C268B"/>
    <w:rsid w:val="000C276A"/>
    <w:rsid w:val="000C27F5"/>
    <w:rsid w:val="000C284C"/>
    <w:rsid w:val="000C2943"/>
    <w:rsid w:val="000C2AD3"/>
    <w:rsid w:val="000C3265"/>
    <w:rsid w:val="000C32C0"/>
    <w:rsid w:val="000C3453"/>
    <w:rsid w:val="000C38B8"/>
    <w:rsid w:val="000C3F7A"/>
    <w:rsid w:val="000C4353"/>
    <w:rsid w:val="000C4678"/>
    <w:rsid w:val="000C4CC1"/>
    <w:rsid w:val="000C4E9B"/>
    <w:rsid w:val="000C575C"/>
    <w:rsid w:val="000C59C4"/>
    <w:rsid w:val="000C5ED2"/>
    <w:rsid w:val="000C6F40"/>
    <w:rsid w:val="000C714F"/>
    <w:rsid w:val="000C7398"/>
    <w:rsid w:val="000D0797"/>
    <w:rsid w:val="000D07BD"/>
    <w:rsid w:val="000D0D01"/>
    <w:rsid w:val="000D1695"/>
    <w:rsid w:val="000D1E46"/>
    <w:rsid w:val="000D3C39"/>
    <w:rsid w:val="000D4788"/>
    <w:rsid w:val="000D490D"/>
    <w:rsid w:val="000D4F3D"/>
    <w:rsid w:val="000D51F0"/>
    <w:rsid w:val="000D521C"/>
    <w:rsid w:val="000D622D"/>
    <w:rsid w:val="000D676E"/>
    <w:rsid w:val="000E0881"/>
    <w:rsid w:val="000E0B37"/>
    <w:rsid w:val="000E0CD8"/>
    <w:rsid w:val="000E186C"/>
    <w:rsid w:val="000E1FE3"/>
    <w:rsid w:val="000E239D"/>
    <w:rsid w:val="000E303E"/>
    <w:rsid w:val="000E36D9"/>
    <w:rsid w:val="000E5435"/>
    <w:rsid w:val="000E7C62"/>
    <w:rsid w:val="000F02FD"/>
    <w:rsid w:val="000F0EDF"/>
    <w:rsid w:val="000F2404"/>
    <w:rsid w:val="000F2D6B"/>
    <w:rsid w:val="000F2F68"/>
    <w:rsid w:val="000F577B"/>
    <w:rsid w:val="000F5849"/>
    <w:rsid w:val="000F5CC4"/>
    <w:rsid w:val="000F731A"/>
    <w:rsid w:val="000F7801"/>
    <w:rsid w:val="000F7E66"/>
    <w:rsid w:val="001016F2"/>
    <w:rsid w:val="00102C80"/>
    <w:rsid w:val="00103501"/>
    <w:rsid w:val="00103C7B"/>
    <w:rsid w:val="001043C0"/>
    <w:rsid w:val="0010451D"/>
    <w:rsid w:val="001052EC"/>
    <w:rsid w:val="001057C1"/>
    <w:rsid w:val="00105E3C"/>
    <w:rsid w:val="001060D2"/>
    <w:rsid w:val="001060FE"/>
    <w:rsid w:val="00106142"/>
    <w:rsid w:val="001063D9"/>
    <w:rsid w:val="001074F4"/>
    <w:rsid w:val="00107632"/>
    <w:rsid w:val="001079D6"/>
    <w:rsid w:val="00107E5A"/>
    <w:rsid w:val="00107E5F"/>
    <w:rsid w:val="001114F1"/>
    <w:rsid w:val="001116DD"/>
    <w:rsid w:val="00111E76"/>
    <w:rsid w:val="0011218C"/>
    <w:rsid w:val="00113186"/>
    <w:rsid w:val="0011367B"/>
    <w:rsid w:val="00113CD3"/>
    <w:rsid w:val="00113ED1"/>
    <w:rsid w:val="00114537"/>
    <w:rsid w:val="0011595C"/>
    <w:rsid w:val="001164E4"/>
    <w:rsid w:val="00117768"/>
    <w:rsid w:val="00117ECE"/>
    <w:rsid w:val="001209AB"/>
    <w:rsid w:val="00120C39"/>
    <w:rsid w:val="0012223F"/>
    <w:rsid w:val="00122D35"/>
    <w:rsid w:val="0012339F"/>
    <w:rsid w:val="001236DA"/>
    <w:rsid w:val="0012377E"/>
    <w:rsid w:val="00124521"/>
    <w:rsid w:val="0012453D"/>
    <w:rsid w:val="00124868"/>
    <w:rsid w:val="00125A07"/>
    <w:rsid w:val="00125A30"/>
    <w:rsid w:val="00125E21"/>
    <w:rsid w:val="001263F7"/>
    <w:rsid w:val="0012722F"/>
    <w:rsid w:val="0012769B"/>
    <w:rsid w:val="00127BB3"/>
    <w:rsid w:val="00127C0C"/>
    <w:rsid w:val="001301BD"/>
    <w:rsid w:val="00130BFA"/>
    <w:rsid w:val="001314A8"/>
    <w:rsid w:val="00131801"/>
    <w:rsid w:val="0013194E"/>
    <w:rsid w:val="0013289E"/>
    <w:rsid w:val="00133D88"/>
    <w:rsid w:val="00133DC1"/>
    <w:rsid w:val="001349D7"/>
    <w:rsid w:val="00134EE3"/>
    <w:rsid w:val="0013522A"/>
    <w:rsid w:val="00135630"/>
    <w:rsid w:val="00136546"/>
    <w:rsid w:val="0013680C"/>
    <w:rsid w:val="00136886"/>
    <w:rsid w:val="0013753C"/>
    <w:rsid w:val="00140294"/>
    <w:rsid w:val="00140649"/>
    <w:rsid w:val="00140F67"/>
    <w:rsid w:val="00143145"/>
    <w:rsid w:val="00144AAE"/>
    <w:rsid w:val="00144B1D"/>
    <w:rsid w:val="00144B84"/>
    <w:rsid w:val="001456D5"/>
    <w:rsid w:val="00145CD8"/>
    <w:rsid w:val="001465F2"/>
    <w:rsid w:val="00146A80"/>
    <w:rsid w:val="00146F92"/>
    <w:rsid w:val="0014782A"/>
    <w:rsid w:val="001506AE"/>
    <w:rsid w:val="001507FA"/>
    <w:rsid w:val="00150C81"/>
    <w:rsid w:val="00150F3F"/>
    <w:rsid w:val="0015142E"/>
    <w:rsid w:val="00151E20"/>
    <w:rsid w:val="00152AFC"/>
    <w:rsid w:val="00154B4E"/>
    <w:rsid w:val="00154BA6"/>
    <w:rsid w:val="00155B50"/>
    <w:rsid w:val="00155BFE"/>
    <w:rsid w:val="00156090"/>
    <w:rsid w:val="00156342"/>
    <w:rsid w:val="0015651D"/>
    <w:rsid w:val="00156576"/>
    <w:rsid w:val="00156F5F"/>
    <w:rsid w:val="00160277"/>
    <w:rsid w:val="00161D94"/>
    <w:rsid w:val="001620CE"/>
    <w:rsid w:val="0016222E"/>
    <w:rsid w:val="001625C0"/>
    <w:rsid w:val="00163061"/>
    <w:rsid w:val="00163DAF"/>
    <w:rsid w:val="00165517"/>
    <w:rsid w:val="00165735"/>
    <w:rsid w:val="00166B31"/>
    <w:rsid w:val="00166FFA"/>
    <w:rsid w:val="0016761C"/>
    <w:rsid w:val="00167E4B"/>
    <w:rsid w:val="00170A22"/>
    <w:rsid w:val="001713A5"/>
    <w:rsid w:val="001727D4"/>
    <w:rsid w:val="00173585"/>
    <w:rsid w:val="001736EB"/>
    <w:rsid w:val="00173927"/>
    <w:rsid w:val="00174FB1"/>
    <w:rsid w:val="001759E7"/>
    <w:rsid w:val="00175DDA"/>
    <w:rsid w:val="00175EC0"/>
    <w:rsid w:val="001764CE"/>
    <w:rsid w:val="00176DD0"/>
    <w:rsid w:val="001776EA"/>
    <w:rsid w:val="00177E87"/>
    <w:rsid w:val="0018020E"/>
    <w:rsid w:val="00180ADC"/>
    <w:rsid w:val="00180D41"/>
    <w:rsid w:val="0018108C"/>
    <w:rsid w:val="0018236E"/>
    <w:rsid w:val="00182B0F"/>
    <w:rsid w:val="00183747"/>
    <w:rsid w:val="00184821"/>
    <w:rsid w:val="001848E0"/>
    <w:rsid w:val="00185295"/>
    <w:rsid w:val="0018569F"/>
    <w:rsid w:val="001865B8"/>
    <w:rsid w:val="00186676"/>
    <w:rsid w:val="00186934"/>
    <w:rsid w:val="00186C0E"/>
    <w:rsid w:val="001877CE"/>
    <w:rsid w:val="001877E2"/>
    <w:rsid w:val="00190527"/>
    <w:rsid w:val="00190B40"/>
    <w:rsid w:val="0019162F"/>
    <w:rsid w:val="001936BF"/>
    <w:rsid w:val="001938A9"/>
    <w:rsid w:val="00193BEB"/>
    <w:rsid w:val="001947C5"/>
    <w:rsid w:val="001948A9"/>
    <w:rsid w:val="00194B88"/>
    <w:rsid w:val="00195F6A"/>
    <w:rsid w:val="00196F07"/>
    <w:rsid w:val="001974DF"/>
    <w:rsid w:val="00197EAD"/>
    <w:rsid w:val="001A0794"/>
    <w:rsid w:val="001A0A75"/>
    <w:rsid w:val="001A0B2D"/>
    <w:rsid w:val="001A153E"/>
    <w:rsid w:val="001A1DE1"/>
    <w:rsid w:val="001A20BD"/>
    <w:rsid w:val="001A2698"/>
    <w:rsid w:val="001A2D4C"/>
    <w:rsid w:val="001A3182"/>
    <w:rsid w:val="001A416C"/>
    <w:rsid w:val="001A565F"/>
    <w:rsid w:val="001A5EC8"/>
    <w:rsid w:val="001A6066"/>
    <w:rsid w:val="001A6161"/>
    <w:rsid w:val="001A6367"/>
    <w:rsid w:val="001A7432"/>
    <w:rsid w:val="001B04AF"/>
    <w:rsid w:val="001B0E67"/>
    <w:rsid w:val="001B1040"/>
    <w:rsid w:val="001B1375"/>
    <w:rsid w:val="001B2A2C"/>
    <w:rsid w:val="001B2B76"/>
    <w:rsid w:val="001B340D"/>
    <w:rsid w:val="001B389E"/>
    <w:rsid w:val="001B3E68"/>
    <w:rsid w:val="001B55F7"/>
    <w:rsid w:val="001B564D"/>
    <w:rsid w:val="001B5E73"/>
    <w:rsid w:val="001B63F3"/>
    <w:rsid w:val="001B6440"/>
    <w:rsid w:val="001B662F"/>
    <w:rsid w:val="001B6EDF"/>
    <w:rsid w:val="001B7C29"/>
    <w:rsid w:val="001C0394"/>
    <w:rsid w:val="001C0AB8"/>
    <w:rsid w:val="001C0D3E"/>
    <w:rsid w:val="001C110B"/>
    <w:rsid w:val="001C13D6"/>
    <w:rsid w:val="001C19C9"/>
    <w:rsid w:val="001C1D7D"/>
    <w:rsid w:val="001C1F06"/>
    <w:rsid w:val="001C2DC0"/>
    <w:rsid w:val="001C3E36"/>
    <w:rsid w:val="001C3EEA"/>
    <w:rsid w:val="001C4D20"/>
    <w:rsid w:val="001C4E91"/>
    <w:rsid w:val="001C5D6C"/>
    <w:rsid w:val="001C6D1D"/>
    <w:rsid w:val="001C6FBA"/>
    <w:rsid w:val="001C7579"/>
    <w:rsid w:val="001D0E73"/>
    <w:rsid w:val="001D1BB7"/>
    <w:rsid w:val="001D1ED5"/>
    <w:rsid w:val="001D2B78"/>
    <w:rsid w:val="001D2DDE"/>
    <w:rsid w:val="001D38FE"/>
    <w:rsid w:val="001D3A59"/>
    <w:rsid w:val="001D416E"/>
    <w:rsid w:val="001D663F"/>
    <w:rsid w:val="001D6C63"/>
    <w:rsid w:val="001D7102"/>
    <w:rsid w:val="001D74BD"/>
    <w:rsid w:val="001D7813"/>
    <w:rsid w:val="001E0828"/>
    <w:rsid w:val="001E0885"/>
    <w:rsid w:val="001E0A01"/>
    <w:rsid w:val="001E2763"/>
    <w:rsid w:val="001E301E"/>
    <w:rsid w:val="001E3B1E"/>
    <w:rsid w:val="001E3F2D"/>
    <w:rsid w:val="001E4143"/>
    <w:rsid w:val="001E42F2"/>
    <w:rsid w:val="001E4C27"/>
    <w:rsid w:val="001E4F0B"/>
    <w:rsid w:val="001E54D8"/>
    <w:rsid w:val="001E559A"/>
    <w:rsid w:val="001E5CBA"/>
    <w:rsid w:val="001E5E4B"/>
    <w:rsid w:val="001E7DC1"/>
    <w:rsid w:val="001E7E10"/>
    <w:rsid w:val="001F1625"/>
    <w:rsid w:val="001F1ABF"/>
    <w:rsid w:val="001F2185"/>
    <w:rsid w:val="001F2FC4"/>
    <w:rsid w:val="001F3787"/>
    <w:rsid w:val="001F3D20"/>
    <w:rsid w:val="001F46E5"/>
    <w:rsid w:val="001F4DF0"/>
    <w:rsid w:val="001F4E2B"/>
    <w:rsid w:val="001F51D9"/>
    <w:rsid w:val="001F5737"/>
    <w:rsid w:val="001F5E3C"/>
    <w:rsid w:val="001F5F4E"/>
    <w:rsid w:val="001F7464"/>
    <w:rsid w:val="001F7B68"/>
    <w:rsid w:val="00200B66"/>
    <w:rsid w:val="00201D2A"/>
    <w:rsid w:val="00201DE1"/>
    <w:rsid w:val="002029DB"/>
    <w:rsid w:val="00202B2E"/>
    <w:rsid w:val="00202E0D"/>
    <w:rsid w:val="00203D7F"/>
    <w:rsid w:val="00204228"/>
    <w:rsid w:val="002044FC"/>
    <w:rsid w:val="00204D10"/>
    <w:rsid w:val="00205349"/>
    <w:rsid w:val="002057BD"/>
    <w:rsid w:val="002060F9"/>
    <w:rsid w:val="00206514"/>
    <w:rsid w:val="002068AA"/>
    <w:rsid w:val="00207C03"/>
    <w:rsid w:val="00207DE0"/>
    <w:rsid w:val="00207E5C"/>
    <w:rsid w:val="00211186"/>
    <w:rsid w:val="00211B03"/>
    <w:rsid w:val="00211ED5"/>
    <w:rsid w:val="00212850"/>
    <w:rsid w:val="00212EBB"/>
    <w:rsid w:val="00213CE3"/>
    <w:rsid w:val="00214D53"/>
    <w:rsid w:val="00215CD2"/>
    <w:rsid w:val="002162BF"/>
    <w:rsid w:val="002167FE"/>
    <w:rsid w:val="00217AFA"/>
    <w:rsid w:val="00217C4B"/>
    <w:rsid w:val="00217D71"/>
    <w:rsid w:val="00220543"/>
    <w:rsid w:val="00220BE9"/>
    <w:rsid w:val="00220D01"/>
    <w:rsid w:val="00220E68"/>
    <w:rsid w:val="00220EF4"/>
    <w:rsid w:val="00221752"/>
    <w:rsid w:val="002217AD"/>
    <w:rsid w:val="00221FCD"/>
    <w:rsid w:val="0022207B"/>
    <w:rsid w:val="002221E1"/>
    <w:rsid w:val="002224C8"/>
    <w:rsid w:val="002238FD"/>
    <w:rsid w:val="00224EF3"/>
    <w:rsid w:val="00224F9D"/>
    <w:rsid w:val="002254FA"/>
    <w:rsid w:val="0022603D"/>
    <w:rsid w:val="00226606"/>
    <w:rsid w:val="00226909"/>
    <w:rsid w:val="002269C8"/>
    <w:rsid w:val="00226EBD"/>
    <w:rsid w:val="00227100"/>
    <w:rsid w:val="002271B0"/>
    <w:rsid w:val="002271C1"/>
    <w:rsid w:val="00227E87"/>
    <w:rsid w:val="00230402"/>
    <w:rsid w:val="00230574"/>
    <w:rsid w:val="002315C2"/>
    <w:rsid w:val="00231CB3"/>
    <w:rsid w:val="002320E4"/>
    <w:rsid w:val="00232276"/>
    <w:rsid w:val="00232291"/>
    <w:rsid w:val="00233B2C"/>
    <w:rsid w:val="00234089"/>
    <w:rsid w:val="00235038"/>
    <w:rsid w:val="00235839"/>
    <w:rsid w:val="0023587C"/>
    <w:rsid w:val="00236173"/>
    <w:rsid w:val="002368D7"/>
    <w:rsid w:val="00236E8C"/>
    <w:rsid w:val="00237480"/>
    <w:rsid w:val="00237770"/>
    <w:rsid w:val="002379F5"/>
    <w:rsid w:val="00237C51"/>
    <w:rsid w:val="00240F8E"/>
    <w:rsid w:val="0024182B"/>
    <w:rsid w:val="00242B7C"/>
    <w:rsid w:val="00243450"/>
    <w:rsid w:val="00244300"/>
    <w:rsid w:val="00244C93"/>
    <w:rsid w:val="00245060"/>
    <w:rsid w:val="002454E2"/>
    <w:rsid w:val="002455A6"/>
    <w:rsid w:val="002455AF"/>
    <w:rsid w:val="00245D35"/>
    <w:rsid w:val="00246586"/>
    <w:rsid w:val="00246742"/>
    <w:rsid w:val="00246A01"/>
    <w:rsid w:val="00246ACF"/>
    <w:rsid w:val="00246BB8"/>
    <w:rsid w:val="00246BC7"/>
    <w:rsid w:val="00247C98"/>
    <w:rsid w:val="0025023D"/>
    <w:rsid w:val="002519F8"/>
    <w:rsid w:val="00251ADF"/>
    <w:rsid w:val="00251FF5"/>
    <w:rsid w:val="00252810"/>
    <w:rsid w:val="00252908"/>
    <w:rsid w:val="002533A4"/>
    <w:rsid w:val="00253A8F"/>
    <w:rsid w:val="00253D12"/>
    <w:rsid w:val="00254328"/>
    <w:rsid w:val="002543A7"/>
    <w:rsid w:val="002552FE"/>
    <w:rsid w:val="0025637F"/>
    <w:rsid w:val="002574B0"/>
    <w:rsid w:val="00257828"/>
    <w:rsid w:val="0025799B"/>
    <w:rsid w:val="00257DAB"/>
    <w:rsid w:val="00257E1A"/>
    <w:rsid w:val="00260169"/>
    <w:rsid w:val="0026017C"/>
    <w:rsid w:val="00261EA5"/>
    <w:rsid w:val="00263013"/>
    <w:rsid w:val="00263061"/>
    <w:rsid w:val="0026320B"/>
    <w:rsid w:val="00264170"/>
    <w:rsid w:val="002645C3"/>
    <w:rsid w:val="002652D4"/>
    <w:rsid w:val="00266051"/>
    <w:rsid w:val="0026635F"/>
    <w:rsid w:val="0026686A"/>
    <w:rsid w:val="00266A82"/>
    <w:rsid w:val="0026722E"/>
    <w:rsid w:val="00267687"/>
    <w:rsid w:val="00267F85"/>
    <w:rsid w:val="00270A61"/>
    <w:rsid w:val="00270CE7"/>
    <w:rsid w:val="00270E31"/>
    <w:rsid w:val="002720DA"/>
    <w:rsid w:val="002737C6"/>
    <w:rsid w:val="00273DCA"/>
    <w:rsid w:val="0027448A"/>
    <w:rsid w:val="00275C77"/>
    <w:rsid w:val="00275E0C"/>
    <w:rsid w:val="00275F96"/>
    <w:rsid w:val="0027639F"/>
    <w:rsid w:val="00276E97"/>
    <w:rsid w:val="00277321"/>
    <w:rsid w:val="00277433"/>
    <w:rsid w:val="00277BF9"/>
    <w:rsid w:val="00277F17"/>
    <w:rsid w:val="00281071"/>
    <w:rsid w:val="0028136B"/>
    <w:rsid w:val="002813B5"/>
    <w:rsid w:val="00281B98"/>
    <w:rsid w:val="0028250B"/>
    <w:rsid w:val="00282FBE"/>
    <w:rsid w:val="00283338"/>
    <w:rsid w:val="00283671"/>
    <w:rsid w:val="00283E0E"/>
    <w:rsid w:val="00284155"/>
    <w:rsid w:val="00284C92"/>
    <w:rsid w:val="00285746"/>
    <w:rsid w:val="00285964"/>
    <w:rsid w:val="00285B7F"/>
    <w:rsid w:val="002867DF"/>
    <w:rsid w:val="00286989"/>
    <w:rsid w:val="00286A8F"/>
    <w:rsid w:val="00287358"/>
    <w:rsid w:val="00287669"/>
    <w:rsid w:val="00287AED"/>
    <w:rsid w:val="00287C0C"/>
    <w:rsid w:val="00287FC6"/>
    <w:rsid w:val="002916A0"/>
    <w:rsid w:val="002928C5"/>
    <w:rsid w:val="00293061"/>
    <w:rsid w:val="002934C9"/>
    <w:rsid w:val="002938BB"/>
    <w:rsid w:val="00293BC0"/>
    <w:rsid w:val="002943BA"/>
    <w:rsid w:val="0029445F"/>
    <w:rsid w:val="00294523"/>
    <w:rsid w:val="00295384"/>
    <w:rsid w:val="00295F88"/>
    <w:rsid w:val="00296F41"/>
    <w:rsid w:val="002975C6"/>
    <w:rsid w:val="00297BF1"/>
    <w:rsid w:val="002A15E4"/>
    <w:rsid w:val="002A1B25"/>
    <w:rsid w:val="002A1E54"/>
    <w:rsid w:val="002A1EC4"/>
    <w:rsid w:val="002A28B7"/>
    <w:rsid w:val="002A37C2"/>
    <w:rsid w:val="002A3CBC"/>
    <w:rsid w:val="002A41FD"/>
    <w:rsid w:val="002A45D3"/>
    <w:rsid w:val="002A4AA0"/>
    <w:rsid w:val="002A4CDE"/>
    <w:rsid w:val="002A4E6F"/>
    <w:rsid w:val="002A5AA0"/>
    <w:rsid w:val="002A66B4"/>
    <w:rsid w:val="002A6808"/>
    <w:rsid w:val="002A749A"/>
    <w:rsid w:val="002A799D"/>
    <w:rsid w:val="002B029A"/>
    <w:rsid w:val="002B0605"/>
    <w:rsid w:val="002B0CAE"/>
    <w:rsid w:val="002B1460"/>
    <w:rsid w:val="002B1498"/>
    <w:rsid w:val="002B1A06"/>
    <w:rsid w:val="002B1CED"/>
    <w:rsid w:val="002B22CD"/>
    <w:rsid w:val="002B2970"/>
    <w:rsid w:val="002B3662"/>
    <w:rsid w:val="002B370C"/>
    <w:rsid w:val="002B477A"/>
    <w:rsid w:val="002B484D"/>
    <w:rsid w:val="002B4A0F"/>
    <w:rsid w:val="002B616B"/>
    <w:rsid w:val="002B6246"/>
    <w:rsid w:val="002B6C4A"/>
    <w:rsid w:val="002B6F41"/>
    <w:rsid w:val="002C0583"/>
    <w:rsid w:val="002C1154"/>
    <w:rsid w:val="002C11F3"/>
    <w:rsid w:val="002C1596"/>
    <w:rsid w:val="002C17CC"/>
    <w:rsid w:val="002C18EB"/>
    <w:rsid w:val="002C323E"/>
    <w:rsid w:val="002C43E9"/>
    <w:rsid w:val="002C4D60"/>
    <w:rsid w:val="002C4E3E"/>
    <w:rsid w:val="002C51C6"/>
    <w:rsid w:val="002C5AC8"/>
    <w:rsid w:val="002C5B54"/>
    <w:rsid w:val="002C603B"/>
    <w:rsid w:val="002C6B03"/>
    <w:rsid w:val="002C789D"/>
    <w:rsid w:val="002D01DF"/>
    <w:rsid w:val="002D01F7"/>
    <w:rsid w:val="002D0401"/>
    <w:rsid w:val="002D0A22"/>
    <w:rsid w:val="002D16A1"/>
    <w:rsid w:val="002D180F"/>
    <w:rsid w:val="002D2A14"/>
    <w:rsid w:val="002D37F6"/>
    <w:rsid w:val="002D415A"/>
    <w:rsid w:val="002D445D"/>
    <w:rsid w:val="002D6C6C"/>
    <w:rsid w:val="002D73E2"/>
    <w:rsid w:val="002E0633"/>
    <w:rsid w:val="002E0D3B"/>
    <w:rsid w:val="002E214C"/>
    <w:rsid w:val="002E2250"/>
    <w:rsid w:val="002E2788"/>
    <w:rsid w:val="002E27BD"/>
    <w:rsid w:val="002E385A"/>
    <w:rsid w:val="002E39B5"/>
    <w:rsid w:val="002E40CF"/>
    <w:rsid w:val="002E584E"/>
    <w:rsid w:val="002E5C46"/>
    <w:rsid w:val="002E60DF"/>
    <w:rsid w:val="002E6AD0"/>
    <w:rsid w:val="002E7695"/>
    <w:rsid w:val="002E770D"/>
    <w:rsid w:val="002E7827"/>
    <w:rsid w:val="002E7A7D"/>
    <w:rsid w:val="002F0221"/>
    <w:rsid w:val="002F12C4"/>
    <w:rsid w:val="002F163D"/>
    <w:rsid w:val="002F18CB"/>
    <w:rsid w:val="002F1AE5"/>
    <w:rsid w:val="002F1F14"/>
    <w:rsid w:val="002F22D1"/>
    <w:rsid w:val="002F2845"/>
    <w:rsid w:val="002F31FE"/>
    <w:rsid w:val="002F3BDB"/>
    <w:rsid w:val="002F449F"/>
    <w:rsid w:val="002F48B4"/>
    <w:rsid w:val="002F4E5A"/>
    <w:rsid w:val="002F509E"/>
    <w:rsid w:val="002F530F"/>
    <w:rsid w:val="002F564D"/>
    <w:rsid w:val="002F6A57"/>
    <w:rsid w:val="002F71CB"/>
    <w:rsid w:val="00300781"/>
    <w:rsid w:val="003007EA"/>
    <w:rsid w:val="003013ED"/>
    <w:rsid w:val="00301470"/>
    <w:rsid w:val="00301A76"/>
    <w:rsid w:val="00301BA9"/>
    <w:rsid w:val="00303BC4"/>
    <w:rsid w:val="00303BD3"/>
    <w:rsid w:val="00303DD6"/>
    <w:rsid w:val="003060DC"/>
    <w:rsid w:val="00307092"/>
    <w:rsid w:val="003072E2"/>
    <w:rsid w:val="00310A58"/>
    <w:rsid w:val="00310EE2"/>
    <w:rsid w:val="00311697"/>
    <w:rsid w:val="003118D8"/>
    <w:rsid w:val="003127AE"/>
    <w:rsid w:val="00313487"/>
    <w:rsid w:val="00313A38"/>
    <w:rsid w:val="00313BB4"/>
    <w:rsid w:val="00314E2C"/>
    <w:rsid w:val="00317B48"/>
    <w:rsid w:val="00320369"/>
    <w:rsid w:val="0032090B"/>
    <w:rsid w:val="00320DC5"/>
    <w:rsid w:val="00321B12"/>
    <w:rsid w:val="003221F1"/>
    <w:rsid w:val="0032236C"/>
    <w:rsid w:val="00322598"/>
    <w:rsid w:val="00322A23"/>
    <w:rsid w:val="00322EF4"/>
    <w:rsid w:val="00324F0F"/>
    <w:rsid w:val="00325212"/>
    <w:rsid w:val="00325FD6"/>
    <w:rsid w:val="0032601F"/>
    <w:rsid w:val="00326571"/>
    <w:rsid w:val="00326E3F"/>
    <w:rsid w:val="00327087"/>
    <w:rsid w:val="0032743C"/>
    <w:rsid w:val="00327EDA"/>
    <w:rsid w:val="003311F2"/>
    <w:rsid w:val="00331542"/>
    <w:rsid w:val="00331F88"/>
    <w:rsid w:val="003332D7"/>
    <w:rsid w:val="003337BE"/>
    <w:rsid w:val="00333C12"/>
    <w:rsid w:val="00333C34"/>
    <w:rsid w:val="00333CEE"/>
    <w:rsid w:val="00333DFB"/>
    <w:rsid w:val="00334859"/>
    <w:rsid w:val="00335056"/>
    <w:rsid w:val="003350BA"/>
    <w:rsid w:val="00335486"/>
    <w:rsid w:val="0033604E"/>
    <w:rsid w:val="003360D9"/>
    <w:rsid w:val="0033650D"/>
    <w:rsid w:val="0033658A"/>
    <w:rsid w:val="0033683E"/>
    <w:rsid w:val="00336940"/>
    <w:rsid w:val="00336F34"/>
    <w:rsid w:val="00337540"/>
    <w:rsid w:val="003378A2"/>
    <w:rsid w:val="0034192A"/>
    <w:rsid w:val="00341D9D"/>
    <w:rsid w:val="00341FAB"/>
    <w:rsid w:val="003432DD"/>
    <w:rsid w:val="003437BB"/>
    <w:rsid w:val="003437D5"/>
    <w:rsid w:val="003440EF"/>
    <w:rsid w:val="0034411B"/>
    <w:rsid w:val="00344E77"/>
    <w:rsid w:val="00346AA9"/>
    <w:rsid w:val="0034706D"/>
    <w:rsid w:val="003470EA"/>
    <w:rsid w:val="00347209"/>
    <w:rsid w:val="003479FB"/>
    <w:rsid w:val="00347C62"/>
    <w:rsid w:val="00347D7A"/>
    <w:rsid w:val="00347DF1"/>
    <w:rsid w:val="00350935"/>
    <w:rsid w:val="00352515"/>
    <w:rsid w:val="0035369B"/>
    <w:rsid w:val="00354562"/>
    <w:rsid w:val="00355632"/>
    <w:rsid w:val="003556F0"/>
    <w:rsid w:val="00357711"/>
    <w:rsid w:val="00357A8E"/>
    <w:rsid w:val="00357AED"/>
    <w:rsid w:val="00357EFB"/>
    <w:rsid w:val="00362011"/>
    <w:rsid w:val="00362FC0"/>
    <w:rsid w:val="003630F7"/>
    <w:rsid w:val="00363C0B"/>
    <w:rsid w:val="00364D15"/>
    <w:rsid w:val="00364D73"/>
    <w:rsid w:val="00366606"/>
    <w:rsid w:val="00366C7B"/>
    <w:rsid w:val="003672D8"/>
    <w:rsid w:val="00367300"/>
    <w:rsid w:val="00367BA9"/>
    <w:rsid w:val="00370293"/>
    <w:rsid w:val="003707BE"/>
    <w:rsid w:val="0037095E"/>
    <w:rsid w:val="00371AAB"/>
    <w:rsid w:val="00371CBB"/>
    <w:rsid w:val="00372E63"/>
    <w:rsid w:val="00372EC1"/>
    <w:rsid w:val="003744E4"/>
    <w:rsid w:val="003748E1"/>
    <w:rsid w:val="0037560C"/>
    <w:rsid w:val="00375C26"/>
    <w:rsid w:val="0037639E"/>
    <w:rsid w:val="00376720"/>
    <w:rsid w:val="00376F3D"/>
    <w:rsid w:val="00377131"/>
    <w:rsid w:val="00377EAF"/>
    <w:rsid w:val="003804A0"/>
    <w:rsid w:val="00380689"/>
    <w:rsid w:val="00380A1A"/>
    <w:rsid w:val="003811EB"/>
    <w:rsid w:val="0038121F"/>
    <w:rsid w:val="003824CF"/>
    <w:rsid w:val="00383149"/>
    <w:rsid w:val="0038335A"/>
    <w:rsid w:val="00384807"/>
    <w:rsid w:val="003849AF"/>
    <w:rsid w:val="00384E8C"/>
    <w:rsid w:val="0038623E"/>
    <w:rsid w:val="003867CC"/>
    <w:rsid w:val="003869D6"/>
    <w:rsid w:val="0038707B"/>
    <w:rsid w:val="00390B98"/>
    <w:rsid w:val="0039128C"/>
    <w:rsid w:val="00391FF0"/>
    <w:rsid w:val="00392F0A"/>
    <w:rsid w:val="0039320B"/>
    <w:rsid w:val="00393C75"/>
    <w:rsid w:val="003950D7"/>
    <w:rsid w:val="00395BF8"/>
    <w:rsid w:val="00396691"/>
    <w:rsid w:val="00397012"/>
    <w:rsid w:val="00397219"/>
    <w:rsid w:val="00397910"/>
    <w:rsid w:val="00397CB4"/>
    <w:rsid w:val="003A04AB"/>
    <w:rsid w:val="003A0516"/>
    <w:rsid w:val="003A24E4"/>
    <w:rsid w:val="003A2722"/>
    <w:rsid w:val="003A29E3"/>
    <w:rsid w:val="003A498B"/>
    <w:rsid w:val="003A4E2A"/>
    <w:rsid w:val="003A589C"/>
    <w:rsid w:val="003A5BFD"/>
    <w:rsid w:val="003A5C68"/>
    <w:rsid w:val="003A657F"/>
    <w:rsid w:val="003A65DE"/>
    <w:rsid w:val="003A6767"/>
    <w:rsid w:val="003A7439"/>
    <w:rsid w:val="003A7E98"/>
    <w:rsid w:val="003B02B1"/>
    <w:rsid w:val="003B08B5"/>
    <w:rsid w:val="003B13E0"/>
    <w:rsid w:val="003B17E4"/>
    <w:rsid w:val="003B190E"/>
    <w:rsid w:val="003B1D39"/>
    <w:rsid w:val="003B46B0"/>
    <w:rsid w:val="003B530D"/>
    <w:rsid w:val="003B5558"/>
    <w:rsid w:val="003B5D57"/>
    <w:rsid w:val="003B7C75"/>
    <w:rsid w:val="003B7D8C"/>
    <w:rsid w:val="003C100F"/>
    <w:rsid w:val="003C14DE"/>
    <w:rsid w:val="003C2488"/>
    <w:rsid w:val="003C2789"/>
    <w:rsid w:val="003C3597"/>
    <w:rsid w:val="003C3FCE"/>
    <w:rsid w:val="003C5B0F"/>
    <w:rsid w:val="003C5D51"/>
    <w:rsid w:val="003C5E93"/>
    <w:rsid w:val="003C5ECA"/>
    <w:rsid w:val="003C6748"/>
    <w:rsid w:val="003C74AA"/>
    <w:rsid w:val="003C7AD6"/>
    <w:rsid w:val="003D0BA1"/>
    <w:rsid w:val="003D1ACA"/>
    <w:rsid w:val="003D2173"/>
    <w:rsid w:val="003D3421"/>
    <w:rsid w:val="003D36DA"/>
    <w:rsid w:val="003D3BA9"/>
    <w:rsid w:val="003D4710"/>
    <w:rsid w:val="003D47BE"/>
    <w:rsid w:val="003D4D1E"/>
    <w:rsid w:val="003D5462"/>
    <w:rsid w:val="003D562C"/>
    <w:rsid w:val="003D5E7A"/>
    <w:rsid w:val="003D5FF4"/>
    <w:rsid w:val="003D609D"/>
    <w:rsid w:val="003D67C7"/>
    <w:rsid w:val="003D6C7E"/>
    <w:rsid w:val="003E0CE1"/>
    <w:rsid w:val="003E0DB4"/>
    <w:rsid w:val="003E1EDC"/>
    <w:rsid w:val="003E25DC"/>
    <w:rsid w:val="003E269B"/>
    <w:rsid w:val="003E2E6B"/>
    <w:rsid w:val="003E3B38"/>
    <w:rsid w:val="003E5327"/>
    <w:rsid w:val="003E591C"/>
    <w:rsid w:val="003E599A"/>
    <w:rsid w:val="003E5F0B"/>
    <w:rsid w:val="003E6A5F"/>
    <w:rsid w:val="003E7A55"/>
    <w:rsid w:val="003F0BAD"/>
    <w:rsid w:val="003F0D56"/>
    <w:rsid w:val="003F10E5"/>
    <w:rsid w:val="003F142B"/>
    <w:rsid w:val="003F1583"/>
    <w:rsid w:val="003F1C07"/>
    <w:rsid w:val="003F1DC9"/>
    <w:rsid w:val="003F261E"/>
    <w:rsid w:val="003F3A63"/>
    <w:rsid w:val="003F3C1B"/>
    <w:rsid w:val="003F3DF8"/>
    <w:rsid w:val="003F4533"/>
    <w:rsid w:val="003F512F"/>
    <w:rsid w:val="003F5384"/>
    <w:rsid w:val="003F55B0"/>
    <w:rsid w:val="003F56E7"/>
    <w:rsid w:val="003F5EBA"/>
    <w:rsid w:val="004007CF"/>
    <w:rsid w:val="00400B0F"/>
    <w:rsid w:val="00400D04"/>
    <w:rsid w:val="00400E89"/>
    <w:rsid w:val="0040147F"/>
    <w:rsid w:val="0040150F"/>
    <w:rsid w:val="00401C4B"/>
    <w:rsid w:val="004032E3"/>
    <w:rsid w:val="004063CB"/>
    <w:rsid w:val="0040640F"/>
    <w:rsid w:val="0040710F"/>
    <w:rsid w:val="00410466"/>
    <w:rsid w:val="004105B1"/>
    <w:rsid w:val="00410A88"/>
    <w:rsid w:val="004110F8"/>
    <w:rsid w:val="00411C60"/>
    <w:rsid w:val="004121A3"/>
    <w:rsid w:val="00412B4A"/>
    <w:rsid w:val="004133B7"/>
    <w:rsid w:val="004138D1"/>
    <w:rsid w:val="0041397A"/>
    <w:rsid w:val="00413CE5"/>
    <w:rsid w:val="00413D74"/>
    <w:rsid w:val="00413FB3"/>
    <w:rsid w:val="00414B53"/>
    <w:rsid w:val="00414CE1"/>
    <w:rsid w:val="0041570E"/>
    <w:rsid w:val="00415DD1"/>
    <w:rsid w:val="00416C5D"/>
    <w:rsid w:val="004175DB"/>
    <w:rsid w:val="00417AA5"/>
    <w:rsid w:val="00417CCC"/>
    <w:rsid w:val="00417DDE"/>
    <w:rsid w:val="00421013"/>
    <w:rsid w:val="0042249F"/>
    <w:rsid w:val="004230C7"/>
    <w:rsid w:val="00424D93"/>
    <w:rsid w:val="00426407"/>
    <w:rsid w:val="004269A4"/>
    <w:rsid w:val="004275D2"/>
    <w:rsid w:val="00430B19"/>
    <w:rsid w:val="00431500"/>
    <w:rsid w:val="00431606"/>
    <w:rsid w:val="00431917"/>
    <w:rsid w:val="00431CCB"/>
    <w:rsid w:val="00431F6B"/>
    <w:rsid w:val="0043269B"/>
    <w:rsid w:val="0043408D"/>
    <w:rsid w:val="00434710"/>
    <w:rsid w:val="00435443"/>
    <w:rsid w:val="00436CA1"/>
    <w:rsid w:val="00436FF4"/>
    <w:rsid w:val="00437A54"/>
    <w:rsid w:val="00437BB6"/>
    <w:rsid w:val="00437BC0"/>
    <w:rsid w:val="004403EE"/>
    <w:rsid w:val="00440EF8"/>
    <w:rsid w:val="004413DE"/>
    <w:rsid w:val="004414B4"/>
    <w:rsid w:val="00442926"/>
    <w:rsid w:val="00442A3D"/>
    <w:rsid w:val="00442B3E"/>
    <w:rsid w:val="004437C7"/>
    <w:rsid w:val="00443FBD"/>
    <w:rsid w:val="004441EC"/>
    <w:rsid w:val="00444223"/>
    <w:rsid w:val="004449F0"/>
    <w:rsid w:val="00444E27"/>
    <w:rsid w:val="004451BD"/>
    <w:rsid w:val="004455A5"/>
    <w:rsid w:val="00446110"/>
    <w:rsid w:val="0044616C"/>
    <w:rsid w:val="00446A51"/>
    <w:rsid w:val="00447E12"/>
    <w:rsid w:val="00450075"/>
    <w:rsid w:val="00450100"/>
    <w:rsid w:val="004508BC"/>
    <w:rsid w:val="00450CD5"/>
    <w:rsid w:val="00450D9E"/>
    <w:rsid w:val="00452254"/>
    <w:rsid w:val="00456742"/>
    <w:rsid w:val="00456A52"/>
    <w:rsid w:val="00457A6F"/>
    <w:rsid w:val="00457D1D"/>
    <w:rsid w:val="00457FF8"/>
    <w:rsid w:val="0046006E"/>
    <w:rsid w:val="00460496"/>
    <w:rsid w:val="00460575"/>
    <w:rsid w:val="00460716"/>
    <w:rsid w:val="00460AA6"/>
    <w:rsid w:val="004614D0"/>
    <w:rsid w:val="00461A0A"/>
    <w:rsid w:val="00462326"/>
    <w:rsid w:val="004625E5"/>
    <w:rsid w:val="00463D2B"/>
    <w:rsid w:val="004642FB"/>
    <w:rsid w:val="00465095"/>
    <w:rsid w:val="00465FD6"/>
    <w:rsid w:val="004661C1"/>
    <w:rsid w:val="00466D8D"/>
    <w:rsid w:val="00466DB8"/>
    <w:rsid w:val="00467843"/>
    <w:rsid w:val="004703B3"/>
    <w:rsid w:val="004708CB"/>
    <w:rsid w:val="00471064"/>
    <w:rsid w:val="0047138B"/>
    <w:rsid w:val="00471CEA"/>
    <w:rsid w:val="004722C3"/>
    <w:rsid w:val="0047243E"/>
    <w:rsid w:val="00472B1F"/>
    <w:rsid w:val="00472C0B"/>
    <w:rsid w:val="00472F46"/>
    <w:rsid w:val="00474694"/>
    <w:rsid w:val="00474E7C"/>
    <w:rsid w:val="00475171"/>
    <w:rsid w:val="0047523C"/>
    <w:rsid w:val="004752B0"/>
    <w:rsid w:val="00475E28"/>
    <w:rsid w:val="00476DF3"/>
    <w:rsid w:val="00477020"/>
    <w:rsid w:val="00477364"/>
    <w:rsid w:val="004779ED"/>
    <w:rsid w:val="00480199"/>
    <w:rsid w:val="004808DD"/>
    <w:rsid w:val="00480F2F"/>
    <w:rsid w:val="00481B75"/>
    <w:rsid w:val="004825B1"/>
    <w:rsid w:val="00482FC6"/>
    <w:rsid w:val="004838F3"/>
    <w:rsid w:val="004842CA"/>
    <w:rsid w:val="00484D28"/>
    <w:rsid w:val="00485507"/>
    <w:rsid w:val="00485E59"/>
    <w:rsid w:val="004869C3"/>
    <w:rsid w:val="00486EB4"/>
    <w:rsid w:val="0048739F"/>
    <w:rsid w:val="0048741A"/>
    <w:rsid w:val="0049007B"/>
    <w:rsid w:val="004901BE"/>
    <w:rsid w:val="00490446"/>
    <w:rsid w:val="0049088F"/>
    <w:rsid w:val="0049125C"/>
    <w:rsid w:val="00491575"/>
    <w:rsid w:val="00491B52"/>
    <w:rsid w:val="00491F8A"/>
    <w:rsid w:val="004920D8"/>
    <w:rsid w:val="0049221D"/>
    <w:rsid w:val="00492BBA"/>
    <w:rsid w:val="004933BC"/>
    <w:rsid w:val="00493B97"/>
    <w:rsid w:val="00494402"/>
    <w:rsid w:val="00494A4A"/>
    <w:rsid w:val="00495861"/>
    <w:rsid w:val="00495BAB"/>
    <w:rsid w:val="00495EC1"/>
    <w:rsid w:val="00496097"/>
    <w:rsid w:val="0049667E"/>
    <w:rsid w:val="00496954"/>
    <w:rsid w:val="00496E84"/>
    <w:rsid w:val="00496EAB"/>
    <w:rsid w:val="0049761A"/>
    <w:rsid w:val="00497780"/>
    <w:rsid w:val="00497D6E"/>
    <w:rsid w:val="004A00FB"/>
    <w:rsid w:val="004A3379"/>
    <w:rsid w:val="004A34A2"/>
    <w:rsid w:val="004A3619"/>
    <w:rsid w:val="004A4D3F"/>
    <w:rsid w:val="004A4EAB"/>
    <w:rsid w:val="004A5908"/>
    <w:rsid w:val="004A6317"/>
    <w:rsid w:val="004A64D5"/>
    <w:rsid w:val="004A659D"/>
    <w:rsid w:val="004A6926"/>
    <w:rsid w:val="004A6CD4"/>
    <w:rsid w:val="004A70AE"/>
    <w:rsid w:val="004A7456"/>
    <w:rsid w:val="004A7634"/>
    <w:rsid w:val="004A78BF"/>
    <w:rsid w:val="004A7BFC"/>
    <w:rsid w:val="004B022D"/>
    <w:rsid w:val="004B097D"/>
    <w:rsid w:val="004B0A35"/>
    <w:rsid w:val="004B21D8"/>
    <w:rsid w:val="004B2478"/>
    <w:rsid w:val="004B26A9"/>
    <w:rsid w:val="004B2789"/>
    <w:rsid w:val="004B3701"/>
    <w:rsid w:val="004B39FB"/>
    <w:rsid w:val="004B3D71"/>
    <w:rsid w:val="004B3DAF"/>
    <w:rsid w:val="004B3DEB"/>
    <w:rsid w:val="004B3EB1"/>
    <w:rsid w:val="004B4AAB"/>
    <w:rsid w:val="004B52A6"/>
    <w:rsid w:val="004B5BEA"/>
    <w:rsid w:val="004B5D05"/>
    <w:rsid w:val="004B6694"/>
    <w:rsid w:val="004C02DB"/>
    <w:rsid w:val="004C086D"/>
    <w:rsid w:val="004C08B8"/>
    <w:rsid w:val="004C0C00"/>
    <w:rsid w:val="004C12CD"/>
    <w:rsid w:val="004C19DB"/>
    <w:rsid w:val="004C22D2"/>
    <w:rsid w:val="004C2A28"/>
    <w:rsid w:val="004C2CCE"/>
    <w:rsid w:val="004C2E9F"/>
    <w:rsid w:val="004C3827"/>
    <w:rsid w:val="004C3F37"/>
    <w:rsid w:val="004C4F53"/>
    <w:rsid w:val="004C5DA7"/>
    <w:rsid w:val="004C6315"/>
    <w:rsid w:val="004C7095"/>
    <w:rsid w:val="004C7F44"/>
    <w:rsid w:val="004D169C"/>
    <w:rsid w:val="004D263D"/>
    <w:rsid w:val="004D2AFA"/>
    <w:rsid w:val="004D4D9C"/>
    <w:rsid w:val="004D5265"/>
    <w:rsid w:val="004D58F2"/>
    <w:rsid w:val="004D663E"/>
    <w:rsid w:val="004D6AA4"/>
    <w:rsid w:val="004E0ABA"/>
    <w:rsid w:val="004E11EA"/>
    <w:rsid w:val="004E2D0E"/>
    <w:rsid w:val="004E336E"/>
    <w:rsid w:val="004E38C2"/>
    <w:rsid w:val="004E402C"/>
    <w:rsid w:val="004E466A"/>
    <w:rsid w:val="004E47C5"/>
    <w:rsid w:val="004E4D93"/>
    <w:rsid w:val="004E50DB"/>
    <w:rsid w:val="004E54D7"/>
    <w:rsid w:val="004E5FE2"/>
    <w:rsid w:val="004E7087"/>
    <w:rsid w:val="004F0867"/>
    <w:rsid w:val="004F16B8"/>
    <w:rsid w:val="004F1F50"/>
    <w:rsid w:val="004F2823"/>
    <w:rsid w:val="004F32B3"/>
    <w:rsid w:val="004F353E"/>
    <w:rsid w:val="004F3A74"/>
    <w:rsid w:val="004F3BDE"/>
    <w:rsid w:val="004F47D9"/>
    <w:rsid w:val="004F4DC1"/>
    <w:rsid w:val="004F53B0"/>
    <w:rsid w:val="004F57DB"/>
    <w:rsid w:val="004F5C60"/>
    <w:rsid w:val="004F70ED"/>
    <w:rsid w:val="004F7325"/>
    <w:rsid w:val="005003E6"/>
    <w:rsid w:val="005012FD"/>
    <w:rsid w:val="0050145B"/>
    <w:rsid w:val="00501A83"/>
    <w:rsid w:val="0050255B"/>
    <w:rsid w:val="005027A1"/>
    <w:rsid w:val="00502F11"/>
    <w:rsid w:val="00503717"/>
    <w:rsid w:val="00504F00"/>
    <w:rsid w:val="00506AA9"/>
    <w:rsid w:val="00506C70"/>
    <w:rsid w:val="00510D1B"/>
    <w:rsid w:val="005115E1"/>
    <w:rsid w:val="00511B99"/>
    <w:rsid w:val="0051290D"/>
    <w:rsid w:val="005129A2"/>
    <w:rsid w:val="00512A19"/>
    <w:rsid w:val="00512BE3"/>
    <w:rsid w:val="00513340"/>
    <w:rsid w:val="00515043"/>
    <w:rsid w:val="005154D2"/>
    <w:rsid w:val="005157B2"/>
    <w:rsid w:val="00516AED"/>
    <w:rsid w:val="00516BE7"/>
    <w:rsid w:val="00516BF6"/>
    <w:rsid w:val="00516CE0"/>
    <w:rsid w:val="0051751B"/>
    <w:rsid w:val="005201ED"/>
    <w:rsid w:val="0052083F"/>
    <w:rsid w:val="0052191A"/>
    <w:rsid w:val="00521929"/>
    <w:rsid w:val="00522636"/>
    <w:rsid w:val="00524185"/>
    <w:rsid w:val="005247B4"/>
    <w:rsid w:val="00524FA5"/>
    <w:rsid w:val="005251C2"/>
    <w:rsid w:val="00525736"/>
    <w:rsid w:val="0052604A"/>
    <w:rsid w:val="005265C4"/>
    <w:rsid w:val="0052673E"/>
    <w:rsid w:val="00530738"/>
    <w:rsid w:val="00530A9A"/>
    <w:rsid w:val="0053246D"/>
    <w:rsid w:val="00532809"/>
    <w:rsid w:val="005338D0"/>
    <w:rsid w:val="00536641"/>
    <w:rsid w:val="0053701D"/>
    <w:rsid w:val="005374F3"/>
    <w:rsid w:val="00537626"/>
    <w:rsid w:val="00540740"/>
    <w:rsid w:val="00540B86"/>
    <w:rsid w:val="00541CE2"/>
    <w:rsid w:val="005425D3"/>
    <w:rsid w:val="00542BCD"/>
    <w:rsid w:val="00543A7C"/>
    <w:rsid w:val="00543BC8"/>
    <w:rsid w:val="00544295"/>
    <w:rsid w:val="00544AE4"/>
    <w:rsid w:val="00545A25"/>
    <w:rsid w:val="005463CE"/>
    <w:rsid w:val="00546C55"/>
    <w:rsid w:val="0055032A"/>
    <w:rsid w:val="00550810"/>
    <w:rsid w:val="005514B6"/>
    <w:rsid w:val="00553913"/>
    <w:rsid w:val="00554881"/>
    <w:rsid w:val="00554B5D"/>
    <w:rsid w:val="00554D54"/>
    <w:rsid w:val="00554FF0"/>
    <w:rsid w:val="00555B14"/>
    <w:rsid w:val="00555C2A"/>
    <w:rsid w:val="005561E9"/>
    <w:rsid w:val="00556AA2"/>
    <w:rsid w:val="00557182"/>
    <w:rsid w:val="00557550"/>
    <w:rsid w:val="00557563"/>
    <w:rsid w:val="00557C5C"/>
    <w:rsid w:val="00560060"/>
    <w:rsid w:val="00560772"/>
    <w:rsid w:val="005607DE"/>
    <w:rsid w:val="00561243"/>
    <w:rsid w:val="00561459"/>
    <w:rsid w:val="00561803"/>
    <w:rsid w:val="00562752"/>
    <w:rsid w:val="005628C2"/>
    <w:rsid w:val="0056486C"/>
    <w:rsid w:val="00565510"/>
    <w:rsid w:val="005670C5"/>
    <w:rsid w:val="00567BE3"/>
    <w:rsid w:val="00567F9B"/>
    <w:rsid w:val="00570B22"/>
    <w:rsid w:val="00571160"/>
    <w:rsid w:val="00571433"/>
    <w:rsid w:val="005720C2"/>
    <w:rsid w:val="0057263E"/>
    <w:rsid w:val="005734FC"/>
    <w:rsid w:val="00573802"/>
    <w:rsid w:val="005746F9"/>
    <w:rsid w:val="005747F4"/>
    <w:rsid w:val="00574D67"/>
    <w:rsid w:val="00575DFA"/>
    <w:rsid w:val="00576564"/>
    <w:rsid w:val="00576664"/>
    <w:rsid w:val="00576FAE"/>
    <w:rsid w:val="005774A2"/>
    <w:rsid w:val="00577541"/>
    <w:rsid w:val="00580E21"/>
    <w:rsid w:val="00581462"/>
    <w:rsid w:val="00581BFF"/>
    <w:rsid w:val="00581FEB"/>
    <w:rsid w:val="00582170"/>
    <w:rsid w:val="00582D05"/>
    <w:rsid w:val="00583354"/>
    <w:rsid w:val="00583A62"/>
    <w:rsid w:val="005846D8"/>
    <w:rsid w:val="00585309"/>
    <w:rsid w:val="0058596D"/>
    <w:rsid w:val="0058597C"/>
    <w:rsid w:val="00585C7D"/>
    <w:rsid w:val="005863D2"/>
    <w:rsid w:val="00586926"/>
    <w:rsid w:val="00586BC6"/>
    <w:rsid w:val="00586EB1"/>
    <w:rsid w:val="00586F09"/>
    <w:rsid w:val="00587756"/>
    <w:rsid w:val="00587941"/>
    <w:rsid w:val="0059081C"/>
    <w:rsid w:val="00590B77"/>
    <w:rsid w:val="0059173A"/>
    <w:rsid w:val="005937E1"/>
    <w:rsid w:val="005949F2"/>
    <w:rsid w:val="00595782"/>
    <w:rsid w:val="00595D81"/>
    <w:rsid w:val="00595F6C"/>
    <w:rsid w:val="00596544"/>
    <w:rsid w:val="00596BD3"/>
    <w:rsid w:val="00596E2B"/>
    <w:rsid w:val="00597051"/>
    <w:rsid w:val="005970CA"/>
    <w:rsid w:val="00597532"/>
    <w:rsid w:val="00597621"/>
    <w:rsid w:val="00597654"/>
    <w:rsid w:val="005976C8"/>
    <w:rsid w:val="00597A3C"/>
    <w:rsid w:val="005A30F3"/>
    <w:rsid w:val="005A4A15"/>
    <w:rsid w:val="005A57A8"/>
    <w:rsid w:val="005A5F55"/>
    <w:rsid w:val="005A711F"/>
    <w:rsid w:val="005A747A"/>
    <w:rsid w:val="005B02E9"/>
    <w:rsid w:val="005B05F4"/>
    <w:rsid w:val="005B0731"/>
    <w:rsid w:val="005B0CDC"/>
    <w:rsid w:val="005B1437"/>
    <w:rsid w:val="005B1825"/>
    <w:rsid w:val="005B18B5"/>
    <w:rsid w:val="005B1B33"/>
    <w:rsid w:val="005B1EAD"/>
    <w:rsid w:val="005B251E"/>
    <w:rsid w:val="005B3635"/>
    <w:rsid w:val="005B39B4"/>
    <w:rsid w:val="005B42B1"/>
    <w:rsid w:val="005B4662"/>
    <w:rsid w:val="005B5A1D"/>
    <w:rsid w:val="005B60EA"/>
    <w:rsid w:val="005B6372"/>
    <w:rsid w:val="005B7391"/>
    <w:rsid w:val="005B7E82"/>
    <w:rsid w:val="005B7EA4"/>
    <w:rsid w:val="005C05DD"/>
    <w:rsid w:val="005C0D93"/>
    <w:rsid w:val="005C1268"/>
    <w:rsid w:val="005C1D06"/>
    <w:rsid w:val="005C359F"/>
    <w:rsid w:val="005C4699"/>
    <w:rsid w:val="005C4F05"/>
    <w:rsid w:val="005C52A3"/>
    <w:rsid w:val="005C572D"/>
    <w:rsid w:val="005C5B67"/>
    <w:rsid w:val="005C5E4A"/>
    <w:rsid w:val="005C6111"/>
    <w:rsid w:val="005C6E3B"/>
    <w:rsid w:val="005C71A8"/>
    <w:rsid w:val="005C72D7"/>
    <w:rsid w:val="005C74DB"/>
    <w:rsid w:val="005D0D35"/>
    <w:rsid w:val="005D1557"/>
    <w:rsid w:val="005D17F0"/>
    <w:rsid w:val="005D31D1"/>
    <w:rsid w:val="005D34A6"/>
    <w:rsid w:val="005D5362"/>
    <w:rsid w:val="005D54B0"/>
    <w:rsid w:val="005D5D87"/>
    <w:rsid w:val="005D6004"/>
    <w:rsid w:val="005D61B3"/>
    <w:rsid w:val="005D6947"/>
    <w:rsid w:val="005D739A"/>
    <w:rsid w:val="005E033C"/>
    <w:rsid w:val="005E06E5"/>
    <w:rsid w:val="005E1480"/>
    <w:rsid w:val="005E1B13"/>
    <w:rsid w:val="005E2E42"/>
    <w:rsid w:val="005E3108"/>
    <w:rsid w:val="005E36C6"/>
    <w:rsid w:val="005E41AB"/>
    <w:rsid w:val="005E47E1"/>
    <w:rsid w:val="005E4DE5"/>
    <w:rsid w:val="005E4F39"/>
    <w:rsid w:val="005E658D"/>
    <w:rsid w:val="005E6889"/>
    <w:rsid w:val="005E6F37"/>
    <w:rsid w:val="005E707E"/>
    <w:rsid w:val="005E7127"/>
    <w:rsid w:val="005E72ED"/>
    <w:rsid w:val="005E753D"/>
    <w:rsid w:val="005E7AC1"/>
    <w:rsid w:val="005F1A9A"/>
    <w:rsid w:val="005F21BD"/>
    <w:rsid w:val="005F2DCC"/>
    <w:rsid w:val="005F41F1"/>
    <w:rsid w:val="005F42C8"/>
    <w:rsid w:val="005F4D6B"/>
    <w:rsid w:val="005F4F9B"/>
    <w:rsid w:val="005F56ED"/>
    <w:rsid w:val="005F601E"/>
    <w:rsid w:val="00600069"/>
    <w:rsid w:val="00600DD9"/>
    <w:rsid w:val="00600FC4"/>
    <w:rsid w:val="00603F4B"/>
    <w:rsid w:val="0060490B"/>
    <w:rsid w:val="00604C36"/>
    <w:rsid w:val="00604EF4"/>
    <w:rsid w:val="00605000"/>
    <w:rsid w:val="006062A8"/>
    <w:rsid w:val="006064A6"/>
    <w:rsid w:val="0060660A"/>
    <w:rsid w:val="00606AB9"/>
    <w:rsid w:val="00607597"/>
    <w:rsid w:val="00607C5D"/>
    <w:rsid w:val="00607E32"/>
    <w:rsid w:val="00607F35"/>
    <w:rsid w:val="0061025C"/>
    <w:rsid w:val="00610619"/>
    <w:rsid w:val="00610A9B"/>
    <w:rsid w:val="00610AE9"/>
    <w:rsid w:val="00611F8B"/>
    <w:rsid w:val="00612A38"/>
    <w:rsid w:val="006147D2"/>
    <w:rsid w:val="00615359"/>
    <w:rsid w:val="006155EB"/>
    <w:rsid w:val="0061562D"/>
    <w:rsid w:val="0061577C"/>
    <w:rsid w:val="006160CF"/>
    <w:rsid w:val="00617523"/>
    <w:rsid w:val="00617765"/>
    <w:rsid w:val="0061795E"/>
    <w:rsid w:val="0061797C"/>
    <w:rsid w:val="00620162"/>
    <w:rsid w:val="00620656"/>
    <w:rsid w:val="00621493"/>
    <w:rsid w:val="006223F0"/>
    <w:rsid w:val="0062258E"/>
    <w:rsid w:val="006228AF"/>
    <w:rsid w:val="006229B7"/>
    <w:rsid w:val="00622C6F"/>
    <w:rsid w:val="00622E05"/>
    <w:rsid w:val="00622E6B"/>
    <w:rsid w:val="00623218"/>
    <w:rsid w:val="00623E8E"/>
    <w:rsid w:val="00623F93"/>
    <w:rsid w:val="006240BF"/>
    <w:rsid w:val="006241F4"/>
    <w:rsid w:val="006252B9"/>
    <w:rsid w:val="00626184"/>
    <w:rsid w:val="00626313"/>
    <w:rsid w:val="00626D04"/>
    <w:rsid w:val="00627D5A"/>
    <w:rsid w:val="00630113"/>
    <w:rsid w:val="00630822"/>
    <w:rsid w:val="006310C8"/>
    <w:rsid w:val="006321EB"/>
    <w:rsid w:val="006334E6"/>
    <w:rsid w:val="0063384A"/>
    <w:rsid w:val="0063392C"/>
    <w:rsid w:val="006339A5"/>
    <w:rsid w:val="00633B7F"/>
    <w:rsid w:val="00633C18"/>
    <w:rsid w:val="0063436F"/>
    <w:rsid w:val="00634607"/>
    <w:rsid w:val="00635B38"/>
    <w:rsid w:val="0063601A"/>
    <w:rsid w:val="006367A2"/>
    <w:rsid w:val="006378E5"/>
    <w:rsid w:val="00640319"/>
    <w:rsid w:val="00640821"/>
    <w:rsid w:val="006418AD"/>
    <w:rsid w:val="00641B69"/>
    <w:rsid w:val="00642D3D"/>
    <w:rsid w:val="00642FFF"/>
    <w:rsid w:val="00643575"/>
    <w:rsid w:val="00643681"/>
    <w:rsid w:val="0064465E"/>
    <w:rsid w:val="00644E88"/>
    <w:rsid w:val="00645D01"/>
    <w:rsid w:val="00645F5A"/>
    <w:rsid w:val="00646065"/>
    <w:rsid w:val="00646A94"/>
    <w:rsid w:val="00646B13"/>
    <w:rsid w:val="00650172"/>
    <w:rsid w:val="00650A6C"/>
    <w:rsid w:val="00650C13"/>
    <w:rsid w:val="0065114C"/>
    <w:rsid w:val="00652682"/>
    <w:rsid w:val="00652FD2"/>
    <w:rsid w:val="00653011"/>
    <w:rsid w:val="006536C5"/>
    <w:rsid w:val="00653EDA"/>
    <w:rsid w:val="006545C5"/>
    <w:rsid w:val="006549BE"/>
    <w:rsid w:val="00654AD2"/>
    <w:rsid w:val="00654DD2"/>
    <w:rsid w:val="00655394"/>
    <w:rsid w:val="006557AC"/>
    <w:rsid w:val="00656517"/>
    <w:rsid w:val="006566F7"/>
    <w:rsid w:val="0065695E"/>
    <w:rsid w:val="00657FC6"/>
    <w:rsid w:val="00661387"/>
    <w:rsid w:val="006614EC"/>
    <w:rsid w:val="00661680"/>
    <w:rsid w:val="00661B26"/>
    <w:rsid w:val="00661DFC"/>
    <w:rsid w:val="00661FFC"/>
    <w:rsid w:val="0066204D"/>
    <w:rsid w:val="0066224D"/>
    <w:rsid w:val="0066239D"/>
    <w:rsid w:val="00662480"/>
    <w:rsid w:val="0066270E"/>
    <w:rsid w:val="00662C59"/>
    <w:rsid w:val="00662DD3"/>
    <w:rsid w:val="0066316A"/>
    <w:rsid w:val="00665994"/>
    <w:rsid w:val="00665B2E"/>
    <w:rsid w:val="00665CE6"/>
    <w:rsid w:val="00665DC2"/>
    <w:rsid w:val="00665DD0"/>
    <w:rsid w:val="00666887"/>
    <w:rsid w:val="00671292"/>
    <w:rsid w:val="0067143C"/>
    <w:rsid w:val="006714F4"/>
    <w:rsid w:val="00671B0D"/>
    <w:rsid w:val="00671BA0"/>
    <w:rsid w:val="00671D58"/>
    <w:rsid w:val="00672123"/>
    <w:rsid w:val="006726C9"/>
    <w:rsid w:val="00673493"/>
    <w:rsid w:val="006734EC"/>
    <w:rsid w:val="0067439C"/>
    <w:rsid w:val="00674A60"/>
    <w:rsid w:val="00676A95"/>
    <w:rsid w:val="00676BA3"/>
    <w:rsid w:val="00677CBA"/>
    <w:rsid w:val="00677EF6"/>
    <w:rsid w:val="00680021"/>
    <w:rsid w:val="00680826"/>
    <w:rsid w:val="00681FA3"/>
    <w:rsid w:val="00682268"/>
    <w:rsid w:val="006826EC"/>
    <w:rsid w:val="00682FA2"/>
    <w:rsid w:val="00683918"/>
    <w:rsid w:val="00683E0A"/>
    <w:rsid w:val="00683FF9"/>
    <w:rsid w:val="006848B7"/>
    <w:rsid w:val="00685D0A"/>
    <w:rsid w:val="00686E2D"/>
    <w:rsid w:val="00687343"/>
    <w:rsid w:val="00690B2C"/>
    <w:rsid w:val="0069105F"/>
    <w:rsid w:val="0069107B"/>
    <w:rsid w:val="0069135C"/>
    <w:rsid w:val="00691960"/>
    <w:rsid w:val="00691F9E"/>
    <w:rsid w:val="00693A0E"/>
    <w:rsid w:val="00693E4B"/>
    <w:rsid w:val="006942F9"/>
    <w:rsid w:val="00694999"/>
    <w:rsid w:val="0069527E"/>
    <w:rsid w:val="00695A16"/>
    <w:rsid w:val="00695FE1"/>
    <w:rsid w:val="00696CAC"/>
    <w:rsid w:val="00697DDF"/>
    <w:rsid w:val="00697E20"/>
    <w:rsid w:val="006A026D"/>
    <w:rsid w:val="006A10E8"/>
    <w:rsid w:val="006A1262"/>
    <w:rsid w:val="006A19E9"/>
    <w:rsid w:val="006A203A"/>
    <w:rsid w:val="006A21B7"/>
    <w:rsid w:val="006A281D"/>
    <w:rsid w:val="006A35C9"/>
    <w:rsid w:val="006A3674"/>
    <w:rsid w:val="006A3A2A"/>
    <w:rsid w:val="006A3BE3"/>
    <w:rsid w:val="006A3C4B"/>
    <w:rsid w:val="006A3D49"/>
    <w:rsid w:val="006A3D4D"/>
    <w:rsid w:val="006A414D"/>
    <w:rsid w:val="006A419F"/>
    <w:rsid w:val="006A4312"/>
    <w:rsid w:val="006A4C81"/>
    <w:rsid w:val="006A5018"/>
    <w:rsid w:val="006A55FF"/>
    <w:rsid w:val="006A5ED7"/>
    <w:rsid w:val="006A7507"/>
    <w:rsid w:val="006A7545"/>
    <w:rsid w:val="006B00A9"/>
    <w:rsid w:val="006B02E1"/>
    <w:rsid w:val="006B0D90"/>
    <w:rsid w:val="006B1247"/>
    <w:rsid w:val="006B1670"/>
    <w:rsid w:val="006B22AD"/>
    <w:rsid w:val="006B238B"/>
    <w:rsid w:val="006B291D"/>
    <w:rsid w:val="006B3226"/>
    <w:rsid w:val="006B3B61"/>
    <w:rsid w:val="006B4734"/>
    <w:rsid w:val="006B4DCE"/>
    <w:rsid w:val="006B5B0D"/>
    <w:rsid w:val="006B63EE"/>
    <w:rsid w:val="006B6678"/>
    <w:rsid w:val="006B669A"/>
    <w:rsid w:val="006B687E"/>
    <w:rsid w:val="006B6AD0"/>
    <w:rsid w:val="006B74DB"/>
    <w:rsid w:val="006C03BF"/>
    <w:rsid w:val="006C0E4B"/>
    <w:rsid w:val="006C1554"/>
    <w:rsid w:val="006C1A6E"/>
    <w:rsid w:val="006C2D2A"/>
    <w:rsid w:val="006C301E"/>
    <w:rsid w:val="006C4BC2"/>
    <w:rsid w:val="006C5007"/>
    <w:rsid w:val="006C533E"/>
    <w:rsid w:val="006C5343"/>
    <w:rsid w:val="006C5AA5"/>
    <w:rsid w:val="006C64CA"/>
    <w:rsid w:val="006C6746"/>
    <w:rsid w:val="006C6A75"/>
    <w:rsid w:val="006C7790"/>
    <w:rsid w:val="006C7BA2"/>
    <w:rsid w:val="006C7C03"/>
    <w:rsid w:val="006D0BC7"/>
    <w:rsid w:val="006D1999"/>
    <w:rsid w:val="006D1D12"/>
    <w:rsid w:val="006D1E50"/>
    <w:rsid w:val="006D2382"/>
    <w:rsid w:val="006D3214"/>
    <w:rsid w:val="006D3580"/>
    <w:rsid w:val="006D3C42"/>
    <w:rsid w:val="006D3DBE"/>
    <w:rsid w:val="006D537C"/>
    <w:rsid w:val="006D624B"/>
    <w:rsid w:val="006D7D5F"/>
    <w:rsid w:val="006E017D"/>
    <w:rsid w:val="006E04DB"/>
    <w:rsid w:val="006E095B"/>
    <w:rsid w:val="006E293A"/>
    <w:rsid w:val="006E2EBD"/>
    <w:rsid w:val="006E33B9"/>
    <w:rsid w:val="006E3FBD"/>
    <w:rsid w:val="006E4057"/>
    <w:rsid w:val="006E44DB"/>
    <w:rsid w:val="006E4C38"/>
    <w:rsid w:val="006E657A"/>
    <w:rsid w:val="006E69D8"/>
    <w:rsid w:val="006F0AFC"/>
    <w:rsid w:val="006F0CD4"/>
    <w:rsid w:val="006F0D99"/>
    <w:rsid w:val="006F0E3A"/>
    <w:rsid w:val="006F1712"/>
    <w:rsid w:val="006F1A18"/>
    <w:rsid w:val="006F2B6B"/>
    <w:rsid w:val="006F2D6A"/>
    <w:rsid w:val="006F3C28"/>
    <w:rsid w:val="006F3D1E"/>
    <w:rsid w:val="006F6904"/>
    <w:rsid w:val="006F6BA7"/>
    <w:rsid w:val="006F7997"/>
    <w:rsid w:val="007016D9"/>
    <w:rsid w:val="00701824"/>
    <w:rsid w:val="007018A2"/>
    <w:rsid w:val="0070193A"/>
    <w:rsid w:val="00701CCD"/>
    <w:rsid w:val="007023D9"/>
    <w:rsid w:val="00702B04"/>
    <w:rsid w:val="00703B59"/>
    <w:rsid w:val="00704F6A"/>
    <w:rsid w:val="007057BC"/>
    <w:rsid w:val="00705C14"/>
    <w:rsid w:val="0070797B"/>
    <w:rsid w:val="00707DF8"/>
    <w:rsid w:val="00707E05"/>
    <w:rsid w:val="00710FF4"/>
    <w:rsid w:val="00711612"/>
    <w:rsid w:val="00712172"/>
    <w:rsid w:val="0071237F"/>
    <w:rsid w:val="007127BA"/>
    <w:rsid w:val="00713AEE"/>
    <w:rsid w:val="007141ED"/>
    <w:rsid w:val="0071469B"/>
    <w:rsid w:val="007149B0"/>
    <w:rsid w:val="00714B15"/>
    <w:rsid w:val="00715E60"/>
    <w:rsid w:val="00716D33"/>
    <w:rsid w:val="007174CE"/>
    <w:rsid w:val="007175FC"/>
    <w:rsid w:val="00717A16"/>
    <w:rsid w:val="007203A2"/>
    <w:rsid w:val="00720518"/>
    <w:rsid w:val="00720BE5"/>
    <w:rsid w:val="00720ECB"/>
    <w:rsid w:val="00720EE0"/>
    <w:rsid w:val="007220F4"/>
    <w:rsid w:val="00722279"/>
    <w:rsid w:val="007229B5"/>
    <w:rsid w:val="0072311C"/>
    <w:rsid w:val="00723A5F"/>
    <w:rsid w:val="00723A7A"/>
    <w:rsid w:val="0072476A"/>
    <w:rsid w:val="007259CD"/>
    <w:rsid w:val="007266E6"/>
    <w:rsid w:val="00726B7F"/>
    <w:rsid w:val="00726DEF"/>
    <w:rsid w:val="007279F5"/>
    <w:rsid w:val="00727C83"/>
    <w:rsid w:val="00730086"/>
    <w:rsid w:val="007303D6"/>
    <w:rsid w:val="007319CE"/>
    <w:rsid w:val="007327D1"/>
    <w:rsid w:val="0073282A"/>
    <w:rsid w:val="00732E98"/>
    <w:rsid w:val="007334FB"/>
    <w:rsid w:val="0073354A"/>
    <w:rsid w:val="00734468"/>
    <w:rsid w:val="007354C4"/>
    <w:rsid w:val="00735CAA"/>
    <w:rsid w:val="00736245"/>
    <w:rsid w:val="00736D33"/>
    <w:rsid w:val="007400FD"/>
    <w:rsid w:val="00740318"/>
    <w:rsid w:val="007407B4"/>
    <w:rsid w:val="00740B48"/>
    <w:rsid w:val="0074130F"/>
    <w:rsid w:val="00741934"/>
    <w:rsid w:val="00741AC1"/>
    <w:rsid w:val="0074226F"/>
    <w:rsid w:val="0074241F"/>
    <w:rsid w:val="007424A2"/>
    <w:rsid w:val="00742530"/>
    <w:rsid w:val="00742665"/>
    <w:rsid w:val="007431E6"/>
    <w:rsid w:val="007432FE"/>
    <w:rsid w:val="0074416F"/>
    <w:rsid w:val="00744986"/>
    <w:rsid w:val="00745618"/>
    <w:rsid w:val="00746128"/>
    <w:rsid w:val="00746147"/>
    <w:rsid w:val="00746E1D"/>
    <w:rsid w:val="007472C4"/>
    <w:rsid w:val="0074742D"/>
    <w:rsid w:val="00747C47"/>
    <w:rsid w:val="00750D11"/>
    <w:rsid w:val="00750DAE"/>
    <w:rsid w:val="00750FE8"/>
    <w:rsid w:val="0075168E"/>
    <w:rsid w:val="00751A50"/>
    <w:rsid w:val="007536FF"/>
    <w:rsid w:val="007537A7"/>
    <w:rsid w:val="0075488E"/>
    <w:rsid w:val="00754A7F"/>
    <w:rsid w:val="00754AB7"/>
    <w:rsid w:val="00754AD8"/>
    <w:rsid w:val="0075523B"/>
    <w:rsid w:val="00756667"/>
    <w:rsid w:val="007566F5"/>
    <w:rsid w:val="00756E4E"/>
    <w:rsid w:val="00757057"/>
    <w:rsid w:val="00757EA3"/>
    <w:rsid w:val="00757FDB"/>
    <w:rsid w:val="00760314"/>
    <w:rsid w:val="007613F3"/>
    <w:rsid w:val="00762BC4"/>
    <w:rsid w:val="00763B93"/>
    <w:rsid w:val="00763FAA"/>
    <w:rsid w:val="00765123"/>
    <w:rsid w:val="00766733"/>
    <w:rsid w:val="00767D1D"/>
    <w:rsid w:val="00770134"/>
    <w:rsid w:val="00770E6A"/>
    <w:rsid w:val="00771A36"/>
    <w:rsid w:val="00771BB9"/>
    <w:rsid w:val="00771C73"/>
    <w:rsid w:val="00773411"/>
    <w:rsid w:val="00775913"/>
    <w:rsid w:val="00775A48"/>
    <w:rsid w:val="00775E8B"/>
    <w:rsid w:val="00776B6A"/>
    <w:rsid w:val="00776D3E"/>
    <w:rsid w:val="00780979"/>
    <w:rsid w:val="00781B16"/>
    <w:rsid w:val="00782299"/>
    <w:rsid w:val="007826C5"/>
    <w:rsid w:val="00782D57"/>
    <w:rsid w:val="00783A23"/>
    <w:rsid w:val="00784E8F"/>
    <w:rsid w:val="00784ECE"/>
    <w:rsid w:val="00785C86"/>
    <w:rsid w:val="00786414"/>
    <w:rsid w:val="00787031"/>
    <w:rsid w:val="007879C3"/>
    <w:rsid w:val="007879E0"/>
    <w:rsid w:val="007901F8"/>
    <w:rsid w:val="0079020E"/>
    <w:rsid w:val="00791A8F"/>
    <w:rsid w:val="00791C5F"/>
    <w:rsid w:val="007932AB"/>
    <w:rsid w:val="00793329"/>
    <w:rsid w:val="007935F3"/>
    <w:rsid w:val="00794FD7"/>
    <w:rsid w:val="007955D8"/>
    <w:rsid w:val="0079562F"/>
    <w:rsid w:val="00795FC5"/>
    <w:rsid w:val="00796B46"/>
    <w:rsid w:val="00797104"/>
    <w:rsid w:val="007A08B5"/>
    <w:rsid w:val="007A0C18"/>
    <w:rsid w:val="007A0EF2"/>
    <w:rsid w:val="007A108F"/>
    <w:rsid w:val="007A1961"/>
    <w:rsid w:val="007A1A59"/>
    <w:rsid w:val="007A1B4B"/>
    <w:rsid w:val="007A232B"/>
    <w:rsid w:val="007A3AD3"/>
    <w:rsid w:val="007A472C"/>
    <w:rsid w:val="007A4A88"/>
    <w:rsid w:val="007A503A"/>
    <w:rsid w:val="007A53B5"/>
    <w:rsid w:val="007A55A4"/>
    <w:rsid w:val="007A5B53"/>
    <w:rsid w:val="007A5D48"/>
    <w:rsid w:val="007A6E95"/>
    <w:rsid w:val="007A71CF"/>
    <w:rsid w:val="007A74AE"/>
    <w:rsid w:val="007A755D"/>
    <w:rsid w:val="007B0878"/>
    <w:rsid w:val="007B0BB9"/>
    <w:rsid w:val="007B1B8A"/>
    <w:rsid w:val="007B217E"/>
    <w:rsid w:val="007B2315"/>
    <w:rsid w:val="007B266A"/>
    <w:rsid w:val="007B35BF"/>
    <w:rsid w:val="007B3998"/>
    <w:rsid w:val="007B4128"/>
    <w:rsid w:val="007B5EFB"/>
    <w:rsid w:val="007B6394"/>
    <w:rsid w:val="007B6F6C"/>
    <w:rsid w:val="007B7B09"/>
    <w:rsid w:val="007B7E22"/>
    <w:rsid w:val="007C04FB"/>
    <w:rsid w:val="007C0A83"/>
    <w:rsid w:val="007C0D98"/>
    <w:rsid w:val="007C0E04"/>
    <w:rsid w:val="007C17CA"/>
    <w:rsid w:val="007C21E0"/>
    <w:rsid w:val="007C3116"/>
    <w:rsid w:val="007C33F4"/>
    <w:rsid w:val="007C3DFF"/>
    <w:rsid w:val="007C54E2"/>
    <w:rsid w:val="007C5715"/>
    <w:rsid w:val="007C5B4D"/>
    <w:rsid w:val="007C5BF1"/>
    <w:rsid w:val="007C5D82"/>
    <w:rsid w:val="007C6F48"/>
    <w:rsid w:val="007C7032"/>
    <w:rsid w:val="007C74D9"/>
    <w:rsid w:val="007C7702"/>
    <w:rsid w:val="007C7CA3"/>
    <w:rsid w:val="007C7E29"/>
    <w:rsid w:val="007D0703"/>
    <w:rsid w:val="007D098C"/>
    <w:rsid w:val="007D0EBE"/>
    <w:rsid w:val="007D1C3C"/>
    <w:rsid w:val="007D2A21"/>
    <w:rsid w:val="007D361A"/>
    <w:rsid w:val="007D44B3"/>
    <w:rsid w:val="007D4970"/>
    <w:rsid w:val="007D5CBE"/>
    <w:rsid w:val="007D67BB"/>
    <w:rsid w:val="007D7347"/>
    <w:rsid w:val="007D772D"/>
    <w:rsid w:val="007D7A70"/>
    <w:rsid w:val="007D7E19"/>
    <w:rsid w:val="007E1285"/>
    <w:rsid w:val="007E1D86"/>
    <w:rsid w:val="007E3683"/>
    <w:rsid w:val="007E38C7"/>
    <w:rsid w:val="007E50F0"/>
    <w:rsid w:val="007E5585"/>
    <w:rsid w:val="007E5DCB"/>
    <w:rsid w:val="007E6506"/>
    <w:rsid w:val="007E6B30"/>
    <w:rsid w:val="007E7565"/>
    <w:rsid w:val="007F01BE"/>
    <w:rsid w:val="007F0259"/>
    <w:rsid w:val="007F0815"/>
    <w:rsid w:val="007F1C46"/>
    <w:rsid w:val="007F1DE0"/>
    <w:rsid w:val="007F25E1"/>
    <w:rsid w:val="007F4016"/>
    <w:rsid w:val="007F43EF"/>
    <w:rsid w:val="007F5399"/>
    <w:rsid w:val="007F5BAA"/>
    <w:rsid w:val="007F5BD7"/>
    <w:rsid w:val="007F5EC4"/>
    <w:rsid w:val="007F6947"/>
    <w:rsid w:val="007F6C8F"/>
    <w:rsid w:val="007F6CDB"/>
    <w:rsid w:val="007F6D04"/>
    <w:rsid w:val="007F7525"/>
    <w:rsid w:val="007F7944"/>
    <w:rsid w:val="007F7CB1"/>
    <w:rsid w:val="007F7D01"/>
    <w:rsid w:val="008000CD"/>
    <w:rsid w:val="0080077E"/>
    <w:rsid w:val="0080133B"/>
    <w:rsid w:val="00801379"/>
    <w:rsid w:val="0080176D"/>
    <w:rsid w:val="00801B52"/>
    <w:rsid w:val="008027BB"/>
    <w:rsid w:val="00802971"/>
    <w:rsid w:val="008032DE"/>
    <w:rsid w:val="0080339E"/>
    <w:rsid w:val="0080352F"/>
    <w:rsid w:val="00804800"/>
    <w:rsid w:val="00804A0E"/>
    <w:rsid w:val="0080512B"/>
    <w:rsid w:val="008051E1"/>
    <w:rsid w:val="008058C4"/>
    <w:rsid w:val="0080623C"/>
    <w:rsid w:val="00806BB1"/>
    <w:rsid w:val="00807216"/>
    <w:rsid w:val="008077DB"/>
    <w:rsid w:val="00807A91"/>
    <w:rsid w:val="00807D47"/>
    <w:rsid w:val="0081069B"/>
    <w:rsid w:val="008109CD"/>
    <w:rsid w:val="00811337"/>
    <w:rsid w:val="00811E5A"/>
    <w:rsid w:val="008128E5"/>
    <w:rsid w:val="00812E72"/>
    <w:rsid w:val="00815536"/>
    <w:rsid w:val="00815AFA"/>
    <w:rsid w:val="00815D98"/>
    <w:rsid w:val="008163E1"/>
    <w:rsid w:val="00816EAC"/>
    <w:rsid w:val="008174AC"/>
    <w:rsid w:val="00821F89"/>
    <w:rsid w:val="00823278"/>
    <w:rsid w:val="008239DD"/>
    <w:rsid w:val="00823E7F"/>
    <w:rsid w:val="008240DA"/>
    <w:rsid w:val="008250A4"/>
    <w:rsid w:val="0082689E"/>
    <w:rsid w:val="00826A5C"/>
    <w:rsid w:val="00826F7D"/>
    <w:rsid w:val="008273FB"/>
    <w:rsid w:val="00831080"/>
    <w:rsid w:val="00832637"/>
    <w:rsid w:val="0083289B"/>
    <w:rsid w:val="00833067"/>
    <w:rsid w:val="00834079"/>
    <w:rsid w:val="00834339"/>
    <w:rsid w:val="00834EDD"/>
    <w:rsid w:val="00835459"/>
    <w:rsid w:val="0084087A"/>
    <w:rsid w:val="00841B54"/>
    <w:rsid w:val="00841E9C"/>
    <w:rsid w:val="00842604"/>
    <w:rsid w:val="0084272F"/>
    <w:rsid w:val="0084295E"/>
    <w:rsid w:val="00842EEA"/>
    <w:rsid w:val="008439A9"/>
    <w:rsid w:val="00844277"/>
    <w:rsid w:val="00844AD8"/>
    <w:rsid w:val="00844CA9"/>
    <w:rsid w:val="008459DB"/>
    <w:rsid w:val="00845A8F"/>
    <w:rsid w:val="00845D23"/>
    <w:rsid w:val="00845E13"/>
    <w:rsid w:val="008462A4"/>
    <w:rsid w:val="008470E7"/>
    <w:rsid w:val="00847192"/>
    <w:rsid w:val="00847423"/>
    <w:rsid w:val="0085004F"/>
    <w:rsid w:val="00850382"/>
    <w:rsid w:val="008504E0"/>
    <w:rsid w:val="00850A02"/>
    <w:rsid w:val="00850C27"/>
    <w:rsid w:val="00851239"/>
    <w:rsid w:val="00851984"/>
    <w:rsid w:val="008519CD"/>
    <w:rsid w:val="00852287"/>
    <w:rsid w:val="008528D9"/>
    <w:rsid w:val="00852A64"/>
    <w:rsid w:val="00852F88"/>
    <w:rsid w:val="00854939"/>
    <w:rsid w:val="00854CBA"/>
    <w:rsid w:val="00854CCC"/>
    <w:rsid w:val="00855A46"/>
    <w:rsid w:val="00855BDF"/>
    <w:rsid w:val="00855FA4"/>
    <w:rsid w:val="008563DA"/>
    <w:rsid w:val="0085691C"/>
    <w:rsid w:val="00857085"/>
    <w:rsid w:val="008578AE"/>
    <w:rsid w:val="00857D3B"/>
    <w:rsid w:val="00860938"/>
    <w:rsid w:val="0086114A"/>
    <w:rsid w:val="0086120E"/>
    <w:rsid w:val="00861230"/>
    <w:rsid w:val="008624CE"/>
    <w:rsid w:val="00863B90"/>
    <w:rsid w:val="00864BB0"/>
    <w:rsid w:val="00864E73"/>
    <w:rsid w:val="0086525B"/>
    <w:rsid w:val="008656B2"/>
    <w:rsid w:val="00865810"/>
    <w:rsid w:val="00865A25"/>
    <w:rsid w:val="00865BDC"/>
    <w:rsid w:val="008664DE"/>
    <w:rsid w:val="00866F39"/>
    <w:rsid w:val="00867B76"/>
    <w:rsid w:val="00867C70"/>
    <w:rsid w:val="00867EDE"/>
    <w:rsid w:val="00871DB6"/>
    <w:rsid w:val="00871FDE"/>
    <w:rsid w:val="00872023"/>
    <w:rsid w:val="00872352"/>
    <w:rsid w:val="0087346F"/>
    <w:rsid w:val="00873C19"/>
    <w:rsid w:val="008747D4"/>
    <w:rsid w:val="00874E76"/>
    <w:rsid w:val="0087526C"/>
    <w:rsid w:val="00876264"/>
    <w:rsid w:val="008763F7"/>
    <w:rsid w:val="0087684B"/>
    <w:rsid w:val="00877BF6"/>
    <w:rsid w:val="00877CF4"/>
    <w:rsid w:val="008806B6"/>
    <w:rsid w:val="00880E0C"/>
    <w:rsid w:val="00881449"/>
    <w:rsid w:val="00881ABA"/>
    <w:rsid w:val="00881CCD"/>
    <w:rsid w:val="00882222"/>
    <w:rsid w:val="00882895"/>
    <w:rsid w:val="00882D9C"/>
    <w:rsid w:val="0088342B"/>
    <w:rsid w:val="00884124"/>
    <w:rsid w:val="00884DAD"/>
    <w:rsid w:val="0088508C"/>
    <w:rsid w:val="0088514D"/>
    <w:rsid w:val="008867A3"/>
    <w:rsid w:val="008869EC"/>
    <w:rsid w:val="00887C40"/>
    <w:rsid w:val="00890430"/>
    <w:rsid w:val="008910B3"/>
    <w:rsid w:val="00891205"/>
    <w:rsid w:val="0089162C"/>
    <w:rsid w:val="0089185E"/>
    <w:rsid w:val="0089197D"/>
    <w:rsid w:val="00891D60"/>
    <w:rsid w:val="00892716"/>
    <w:rsid w:val="008930CE"/>
    <w:rsid w:val="008934EB"/>
    <w:rsid w:val="00893B7B"/>
    <w:rsid w:val="0089516F"/>
    <w:rsid w:val="0089586D"/>
    <w:rsid w:val="008962C3"/>
    <w:rsid w:val="00896845"/>
    <w:rsid w:val="00896E25"/>
    <w:rsid w:val="008A0126"/>
    <w:rsid w:val="008A044F"/>
    <w:rsid w:val="008A050E"/>
    <w:rsid w:val="008A0845"/>
    <w:rsid w:val="008A0AEE"/>
    <w:rsid w:val="008A1192"/>
    <w:rsid w:val="008A1DBF"/>
    <w:rsid w:val="008A2B7E"/>
    <w:rsid w:val="008A34F3"/>
    <w:rsid w:val="008A35AD"/>
    <w:rsid w:val="008A3674"/>
    <w:rsid w:val="008A3D8F"/>
    <w:rsid w:val="008A42F5"/>
    <w:rsid w:val="008A4E7A"/>
    <w:rsid w:val="008A524C"/>
    <w:rsid w:val="008A52E2"/>
    <w:rsid w:val="008A555B"/>
    <w:rsid w:val="008A652A"/>
    <w:rsid w:val="008A65D8"/>
    <w:rsid w:val="008A684E"/>
    <w:rsid w:val="008A6B10"/>
    <w:rsid w:val="008A7295"/>
    <w:rsid w:val="008B021F"/>
    <w:rsid w:val="008B0683"/>
    <w:rsid w:val="008B0758"/>
    <w:rsid w:val="008B13D3"/>
    <w:rsid w:val="008B1435"/>
    <w:rsid w:val="008B14B4"/>
    <w:rsid w:val="008B2A86"/>
    <w:rsid w:val="008B31EC"/>
    <w:rsid w:val="008B437F"/>
    <w:rsid w:val="008B43CB"/>
    <w:rsid w:val="008B44CB"/>
    <w:rsid w:val="008B476E"/>
    <w:rsid w:val="008B4D98"/>
    <w:rsid w:val="008B4DCD"/>
    <w:rsid w:val="008B551F"/>
    <w:rsid w:val="008B5EEA"/>
    <w:rsid w:val="008B5FE5"/>
    <w:rsid w:val="008B6B47"/>
    <w:rsid w:val="008B6BAF"/>
    <w:rsid w:val="008B7B05"/>
    <w:rsid w:val="008C0362"/>
    <w:rsid w:val="008C0396"/>
    <w:rsid w:val="008C0601"/>
    <w:rsid w:val="008C1037"/>
    <w:rsid w:val="008C1381"/>
    <w:rsid w:val="008C1CDF"/>
    <w:rsid w:val="008C254F"/>
    <w:rsid w:val="008C30A6"/>
    <w:rsid w:val="008C311B"/>
    <w:rsid w:val="008C320B"/>
    <w:rsid w:val="008C333D"/>
    <w:rsid w:val="008C46EA"/>
    <w:rsid w:val="008C4796"/>
    <w:rsid w:val="008C67FA"/>
    <w:rsid w:val="008C6E9A"/>
    <w:rsid w:val="008C7007"/>
    <w:rsid w:val="008C7CFC"/>
    <w:rsid w:val="008D0398"/>
    <w:rsid w:val="008D0A1D"/>
    <w:rsid w:val="008D0B56"/>
    <w:rsid w:val="008D0C3E"/>
    <w:rsid w:val="008D1385"/>
    <w:rsid w:val="008D1462"/>
    <w:rsid w:val="008D1522"/>
    <w:rsid w:val="008D17E3"/>
    <w:rsid w:val="008D2149"/>
    <w:rsid w:val="008D2C06"/>
    <w:rsid w:val="008D2E9D"/>
    <w:rsid w:val="008D3432"/>
    <w:rsid w:val="008D385D"/>
    <w:rsid w:val="008D3CBF"/>
    <w:rsid w:val="008D402F"/>
    <w:rsid w:val="008D4345"/>
    <w:rsid w:val="008D45C3"/>
    <w:rsid w:val="008D4B41"/>
    <w:rsid w:val="008D679D"/>
    <w:rsid w:val="008D6E51"/>
    <w:rsid w:val="008D719D"/>
    <w:rsid w:val="008D76CB"/>
    <w:rsid w:val="008E08B0"/>
    <w:rsid w:val="008E0D4E"/>
    <w:rsid w:val="008E0DA8"/>
    <w:rsid w:val="008E143F"/>
    <w:rsid w:val="008E1689"/>
    <w:rsid w:val="008E2063"/>
    <w:rsid w:val="008E21F7"/>
    <w:rsid w:val="008E22EF"/>
    <w:rsid w:val="008E374A"/>
    <w:rsid w:val="008E3981"/>
    <w:rsid w:val="008E3A4B"/>
    <w:rsid w:val="008E684A"/>
    <w:rsid w:val="008E6A4F"/>
    <w:rsid w:val="008E7043"/>
    <w:rsid w:val="008E77FE"/>
    <w:rsid w:val="008E78E5"/>
    <w:rsid w:val="008F0C3D"/>
    <w:rsid w:val="008F140E"/>
    <w:rsid w:val="008F14B1"/>
    <w:rsid w:val="008F14E7"/>
    <w:rsid w:val="008F1BCE"/>
    <w:rsid w:val="008F230B"/>
    <w:rsid w:val="008F2AAF"/>
    <w:rsid w:val="008F2DE9"/>
    <w:rsid w:val="008F4C91"/>
    <w:rsid w:val="008F5186"/>
    <w:rsid w:val="008F5188"/>
    <w:rsid w:val="008F670A"/>
    <w:rsid w:val="008F6B66"/>
    <w:rsid w:val="008F7121"/>
    <w:rsid w:val="008F741F"/>
    <w:rsid w:val="008F79C6"/>
    <w:rsid w:val="00901CC1"/>
    <w:rsid w:val="00901FA0"/>
    <w:rsid w:val="009023C5"/>
    <w:rsid w:val="00902E35"/>
    <w:rsid w:val="00902FC7"/>
    <w:rsid w:val="0090392B"/>
    <w:rsid w:val="00903939"/>
    <w:rsid w:val="00903BE5"/>
    <w:rsid w:val="00903F27"/>
    <w:rsid w:val="009040C9"/>
    <w:rsid w:val="00904B99"/>
    <w:rsid w:val="0090518C"/>
    <w:rsid w:val="0090538D"/>
    <w:rsid w:val="00905B9E"/>
    <w:rsid w:val="00905DC7"/>
    <w:rsid w:val="0090665B"/>
    <w:rsid w:val="00906910"/>
    <w:rsid w:val="0090694F"/>
    <w:rsid w:val="00910318"/>
    <w:rsid w:val="009109E1"/>
    <w:rsid w:val="009113BB"/>
    <w:rsid w:val="00911A98"/>
    <w:rsid w:val="00912AB8"/>
    <w:rsid w:val="00913395"/>
    <w:rsid w:val="00913B1E"/>
    <w:rsid w:val="00913D4D"/>
    <w:rsid w:val="00913F28"/>
    <w:rsid w:val="009141DD"/>
    <w:rsid w:val="00914D20"/>
    <w:rsid w:val="00914D52"/>
    <w:rsid w:val="009159EA"/>
    <w:rsid w:val="00917059"/>
    <w:rsid w:val="009175A9"/>
    <w:rsid w:val="00917DB8"/>
    <w:rsid w:val="009202BF"/>
    <w:rsid w:val="009202D2"/>
    <w:rsid w:val="009203BD"/>
    <w:rsid w:val="0092070E"/>
    <w:rsid w:val="00920A87"/>
    <w:rsid w:val="009217C1"/>
    <w:rsid w:val="00921CCB"/>
    <w:rsid w:val="00921FA2"/>
    <w:rsid w:val="00922092"/>
    <w:rsid w:val="0092240D"/>
    <w:rsid w:val="00923561"/>
    <w:rsid w:val="00923CB0"/>
    <w:rsid w:val="009243D5"/>
    <w:rsid w:val="0092477E"/>
    <w:rsid w:val="00926DC7"/>
    <w:rsid w:val="00926FA1"/>
    <w:rsid w:val="00927659"/>
    <w:rsid w:val="00927A10"/>
    <w:rsid w:val="00931E3C"/>
    <w:rsid w:val="0093204D"/>
    <w:rsid w:val="00932512"/>
    <w:rsid w:val="009326C9"/>
    <w:rsid w:val="00933315"/>
    <w:rsid w:val="00934D4F"/>
    <w:rsid w:val="0093568A"/>
    <w:rsid w:val="00936B99"/>
    <w:rsid w:val="00936DB5"/>
    <w:rsid w:val="00937396"/>
    <w:rsid w:val="00937706"/>
    <w:rsid w:val="00937811"/>
    <w:rsid w:val="0093792E"/>
    <w:rsid w:val="00937937"/>
    <w:rsid w:val="00937CFC"/>
    <w:rsid w:val="00937D33"/>
    <w:rsid w:val="00940899"/>
    <w:rsid w:val="00940A86"/>
    <w:rsid w:val="009412A2"/>
    <w:rsid w:val="0094245C"/>
    <w:rsid w:val="0094248A"/>
    <w:rsid w:val="00942523"/>
    <w:rsid w:val="0094255D"/>
    <w:rsid w:val="009427D6"/>
    <w:rsid w:val="00942A54"/>
    <w:rsid w:val="00942E25"/>
    <w:rsid w:val="009453A0"/>
    <w:rsid w:val="009473BB"/>
    <w:rsid w:val="0094741D"/>
    <w:rsid w:val="009475F8"/>
    <w:rsid w:val="009477CB"/>
    <w:rsid w:val="009503A3"/>
    <w:rsid w:val="0095097A"/>
    <w:rsid w:val="00951579"/>
    <w:rsid w:val="009517C5"/>
    <w:rsid w:val="00951F96"/>
    <w:rsid w:val="00952A92"/>
    <w:rsid w:val="00952C63"/>
    <w:rsid w:val="00953329"/>
    <w:rsid w:val="0095475A"/>
    <w:rsid w:val="00955010"/>
    <w:rsid w:val="0095574F"/>
    <w:rsid w:val="00955E83"/>
    <w:rsid w:val="0095690F"/>
    <w:rsid w:val="00956D9D"/>
    <w:rsid w:val="00957AD0"/>
    <w:rsid w:val="009609F8"/>
    <w:rsid w:val="00960AB1"/>
    <w:rsid w:val="009625E7"/>
    <w:rsid w:val="0096285B"/>
    <w:rsid w:val="009632BB"/>
    <w:rsid w:val="00964A0F"/>
    <w:rsid w:val="00964AFA"/>
    <w:rsid w:val="00964BC5"/>
    <w:rsid w:val="00965B02"/>
    <w:rsid w:val="0096647D"/>
    <w:rsid w:val="00966819"/>
    <w:rsid w:val="00967714"/>
    <w:rsid w:val="0096787E"/>
    <w:rsid w:val="00967C09"/>
    <w:rsid w:val="00970A3E"/>
    <w:rsid w:val="009713B8"/>
    <w:rsid w:val="00971A68"/>
    <w:rsid w:val="00972087"/>
    <w:rsid w:val="0097279D"/>
    <w:rsid w:val="00972C90"/>
    <w:rsid w:val="00973295"/>
    <w:rsid w:val="009735FE"/>
    <w:rsid w:val="00973D85"/>
    <w:rsid w:val="00974F09"/>
    <w:rsid w:val="00974FCA"/>
    <w:rsid w:val="00975295"/>
    <w:rsid w:val="009752B8"/>
    <w:rsid w:val="00975D53"/>
    <w:rsid w:val="00976F68"/>
    <w:rsid w:val="0097741F"/>
    <w:rsid w:val="0097769A"/>
    <w:rsid w:val="009801DF"/>
    <w:rsid w:val="00980550"/>
    <w:rsid w:val="00980B14"/>
    <w:rsid w:val="009813E7"/>
    <w:rsid w:val="009818E0"/>
    <w:rsid w:val="009820A0"/>
    <w:rsid w:val="00982D33"/>
    <w:rsid w:val="00983101"/>
    <w:rsid w:val="00983A94"/>
    <w:rsid w:val="00983DC6"/>
    <w:rsid w:val="00983DE3"/>
    <w:rsid w:val="00984299"/>
    <w:rsid w:val="009849C9"/>
    <w:rsid w:val="00984E6E"/>
    <w:rsid w:val="00985D23"/>
    <w:rsid w:val="00985D43"/>
    <w:rsid w:val="00985DAD"/>
    <w:rsid w:val="00985EEA"/>
    <w:rsid w:val="00986BA2"/>
    <w:rsid w:val="00987201"/>
    <w:rsid w:val="0098732F"/>
    <w:rsid w:val="00990448"/>
    <w:rsid w:val="009913CD"/>
    <w:rsid w:val="0099142F"/>
    <w:rsid w:val="009915C6"/>
    <w:rsid w:val="009916B5"/>
    <w:rsid w:val="009924AC"/>
    <w:rsid w:val="0099389A"/>
    <w:rsid w:val="00994AC0"/>
    <w:rsid w:val="00994C6A"/>
    <w:rsid w:val="00994E2A"/>
    <w:rsid w:val="00995468"/>
    <w:rsid w:val="00995C38"/>
    <w:rsid w:val="009964C9"/>
    <w:rsid w:val="0099657C"/>
    <w:rsid w:val="00996F92"/>
    <w:rsid w:val="00997229"/>
    <w:rsid w:val="00997800"/>
    <w:rsid w:val="00997F78"/>
    <w:rsid w:val="009A15E3"/>
    <w:rsid w:val="009A16E7"/>
    <w:rsid w:val="009A2F9D"/>
    <w:rsid w:val="009A3795"/>
    <w:rsid w:val="009A3FFA"/>
    <w:rsid w:val="009A4034"/>
    <w:rsid w:val="009A41B5"/>
    <w:rsid w:val="009A4397"/>
    <w:rsid w:val="009A4ACD"/>
    <w:rsid w:val="009A4F8B"/>
    <w:rsid w:val="009A5186"/>
    <w:rsid w:val="009A5300"/>
    <w:rsid w:val="009A60AA"/>
    <w:rsid w:val="009A6289"/>
    <w:rsid w:val="009A656F"/>
    <w:rsid w:val="009A6598"/>
    <w:rsid w:val="009A67C2"/>
    <w:rsid w:val="009A6D38"/>
    <w:rsid w:val="009A6D65"/>
    <w:rsid w:val="009A7963"/>
    <w:rsid w:val="009A7BFE"/>
    <w:rsid w:val="009B0128"/>
    <w:rsid w:val="009B0E54"/>
    <w:rsid w:val="009B15AD"/>
    <w:rsid w:val="009B1E50"/>
    <w:rsid w:val="009B32C4"/>
    <w:rsid w:val="009B3448"/>
    <w:rsid w:val="009B3758"/>
    <w:rsid w:val="009B3A3D"/>
    <w:rsid w:val="009B41E2"/>
    <w:rsid w:val="009B44E4"/>
    <w:rsid w:val="009B456F"/>
    <w:rsid w:val="009B48FA"/>
    <w:rsid w:val="009B4DAF"/>
    <w:rsid w:val="009B4FFB"/>
    <w:rsid w:val="009B504A"/>
    <w:rsid w:val="009B5B36"/>
    <w:rsid w:val="009B61FC"/>
    <w:rsid w:val="009B68D3"/>
    <w:rsid w:val="009B6F69"/>
    <w:rsid w:val="009B7377"/>
    <w:rsid w:val="009C07CE"/>
    <w:rsid w:val="009C0A1F"/>
    <w:rsid w:val="009C1190"/>
    <w:rsid w:val="009C1687"/>
    <w:rsid w:val="009C1746"/>
    <w:rsid w:val="009C1891"/>
    <w:rsid w:val="009C387B"/>
    <w:rsid w:val="009C3A6F"/>
    <w:rsid w:val="009C4E8B"/>
    <w:rsid w:val="009C54B6"/>
    <w:rsid w:val="009C54F3"/>
    <w:rsid w:val="009C5C7A"/>
    <w:rsid w:val="009C6246"/>
    <w:rsid w:val="009C632A"/>
    <w:rsid w:val="009C6580"/>
    <w:rsid w:val="009C6E10"/>
    <w:rsid w:val="009D0161"/>
    <w:rsid w:val="009D0399"/>
    <w:rsid w:val="009D0418"/>
    <w:rsid w:val="009D0432"/>
    <w:rsid w:val="009D0E1E"/>
    <w:rsid w:val="009D1DB9"/>
    <w:rsid w:val="009D20C5"/>
    <w:rsid w:val="009D2B5D"/>
    <w:rsid w:val="009D3498"/>
    <w:rsid w:val="009D40E4"/>
    <w:rsid w:val="009D5764"/>
    <w:rsid w:val="009D5AD7"/>
    <w:rsid w:val="009D6121"/>
    <w:rsid w:val="009D662C"/>
    <w:rsid w:val="009D6B16"/>
    <w:rsid w:val="009D6E3A"/>
    <w:rsid w:val="009D6F78"/>
    <w:rsid w:val="009D7D29"/>
    <w:rsid w:val="009E08E7"/>
    <w:rsid w:val="009E123A"/>
    <w:rsid w:val="009E1B3E"/>
    <w:rsid w:val="009E1C1B"/>
    <w:rsid w:val="009E3A9C"/>
    <w:rsid w:val="009E4085"/>
    <w:rsid w:val="009E4EDD"/>
    <w:rsid w:val="009E5C30"/>
    <w:rsid w:val="009E6F85"/>
    <w:rsid w:val="009E7B74"/>
    <w:rsid w:val="009F0EBB"/>
    <w:rsid w:val="009F23E8"/>
    <w:rsid w:val="009F2F0D"/>
    <w:rsid w:val="009F31D0"/>
    <w:rsid w:val="009F39E1"/>
    <w:rsid w:val="009F4047"/>
    <w:rsid w:val="009F485F"/>
    <w:rsid w:val="009F56AA"/>
    <w:rsid w:val="009F618A"/>
    <w:rsid w:val="009F6284"/>
    <w:rsid w:val="009F656A"/>
    <w:rsid w:val="009F66B0"/>
    <w:rsid w:val="009F793C"/>
    <w:rsid w:val="00A00078"/>
    <w:rsid w:val="00A00251"/>
    <w:rsid w:val="00A00CF7"/>
    <w:rsid w:val="00A0121E"/>
    <w:rsid w:val="00A01D12"/>
    <w:rsid w:val="00A02D38"/>
    <w:rsid w:val="00A032E4"/>
    <w:rsid w:val="00A03A8F"/>
    <w:rsid w:val="00A03AD2"/>
    <w:rsid w:val="00A0416A"/>
    <w:rsid w:val="00A042A5"/>
    <w:rsid w:val="00A0469B"/>
    <w:rsid w:val="00A0482E"/>
    <w:rsid w:val="00A0483E"/>
    <w:rsid w:val="00A05345"/>
    <w:rsid w:val="00A05A89"/>
    <w:rsid w:val="00A066BB"/>
    <w:rsid w:val="00A07C86"/>
    <w:rsid w:val="00A07E15"/>
    <w:rsid w:val="00A11887"/>
    <w:rsid w:val="00A11F95"/>
    <w:rsid w:val="00A13042"/>
    <w:rsid w:val="00A13A5F"/>
    <w:rsid w:val="00A162A0"/>
    <w:rsid w:val="00A16E6B"/>
    <w:rsid w:val="00A17C31"/>
    <w:rsid w:val="00A20AE6"/>
    <w:rsid w:val="00A20FAB"/>
    <w:rsid w:val="00A2182F"/>
    <w:rsid w:val="00A21ED5"/>
    <w:rsid w:val="00A222FC"/>
    <w:rsid w:val="00A22ABB"/>
    <w:rsid w:val="00A22DA6"/>
    <w:rsid w:val="00A2389D"/>
    <w:rsid w:val="00A24351"/>
    <w:rsid w:val="00A24954"/>
    <w:rsid w:val="00A25C52"/>
    <w:rsid w:val="00A25E50"/>
    <w:rsid w:val="00A26953"/>
    <w:rsid w:val="00A26D9E"/>
    <w:rsid w:val="00A26E43"/>
    <w:rsid w:val="00A27873"/>
    <w:rsid w:val="00A309AB"/>
    <w:rsid w:val="00A31BC9"/>
    <w:rsid w:val="00A31F7A"/>
    <w:rsid w:val="00A3280E"/>
    <w:rsid w:val="00A32C5F"/>
    <w:rsid w:val="00A33C42"/>
    <w:rsid w:val="00A3419C"/>
    <w:rsid w:val="00A34949"/>
    <w:rsid w:val="00A34A69"/>
    <w:rsid w:val="00A350B8"/>
    <w:rsid w:val="00A367DB"/>
    <w:rsid w:val="00A368A9"/>
    <w:rsid w:val="00A36CD4"/>
    <w:rsid w:val="00A374A1"/>
    <w:rsid w:val="00A37817"/>
    <w:rsid w:val="00A37A98"/>
    <w:rsid w:val="00A40E25"/>
    <w:rsid w:val="00A419B8"/>
    <w:rsid w:val="00A419B9"/>
    <w:rsid w:val="00A4237F"/>
    <w:rsid w:val="00A436C2"/>
    <w:rsid w:val="00A44100"/>
    <w:rsid w:val="00A4482B"/>
    <w:rsid w:val="00A46999"/>
    <w:rsid w:val="00A47826"/>
    <w:rsid w:val="00A47C88"/>
    <w:rsid w:val="00A47D20"/>
    <w:rsid w:val="00A50566"/>
    <w:rsid w:val="00A50764"/>
    <w:rsid w:val="00A521DA"/>
    <w:rsid w:val="00A523A1"/>
    <w:rsid w:val="00A52806"/>
    <w:rsid w:val="00A52EA1"/>
    <w:rsid w:val="00A52F58"/>
    <w:rsid w:val="00A53E9A"/>
    <w:rsid w:val="00A54B33"/>
    <w:rsid w:val="00A54D8B"/>
    <w:rsid w:val="00A54ED2"/>
    <w:rsid w:val="00A55881"/>
    <w:rsid w:val="00A57E16"/>
    <w:rsid w:val="00A6102E"/>
    <w:rsid w:val="00A613EC"/>
    <w:rsid w:val="00A6149B"/>
    <w:rsid w:val="00A61D97"/>
    <w:rsid w:val="00A61DE9"/>
    <w:rsid w:val="00A61F9C"/>
    <w:rsid w:val="00A62E08"/>
    <w:rsid w:val="00A6310C"/>
    <w:rsid w:val="00A63BB5"/>
    <w:rsid w:val="00A64129"/>
    <w:rsid w:val="00A64513"/>
    <w:rsid w:val="00A65238"/>
    <w:rsid w:val="00A65554"/>
    <w:rsid w:val="00A6569F"/>
    <w:rsid w:val="00A66457"/>
    <w:rsid w:val="00A67A9D"/>
    <w:rsid w:val="00A71DD5"/>
    <w:rsid w:val="00A75359"/>
    <w:rsid w:val="00A75ECE"/>
    <w:rsid w:val="00A76F65"/>
    <w:rsid w:val="00A77085"/>
    <w:rsid w:val="00A77AF8"/>
    <w:rsid w:val="00A77D34"/>
    <w:rsid w:val="00A812A8"/>
    <w:rsid w:val="00A81C55"/>
    <w:rsid w:val="00A82EAF"/>
    <w:rsid w:val="00A837EC"/>
    <w:rsid w:val="00A8442A"/>
    <w:rsid w:val="00A84625"/>
    <w:rsid w:val="00A84A23"/>
    <w:rsid w:val="00A84BE0"/>
    <w:rsid w:val="00A84F5B"/>
    <w:rsid w:val="00A850B7"/>
    <w:rsid w:val="00A85492"/>
    <w:rsid w:val="00A85ED3"/>
    <w:rsid w:val="00A86230"/>
    <w:rsid w:val="00A86F40"/>
    <w:rsid w:val="00A87012"/>
    <w:rsid w:val="00A87165"/>
    <w:rsid w:val="00A871EB"/>
    <w:rsid w:val="00A87405"/>
    <w:rsid w:val="00A8758C"/>
    <w:rsid w:val="00A87794"/>
    <w:rsid w:val="00A87E0A"/>
    <w:rsid w:val="00A90BA7"/>
    <w:rsid w:val="00A92D63"/>
    <w:rsid w:val="00A92EDA"/>
    <w:rsid w:val="00A932AE"/>
    <w:rsid w:val="00A9362B"/>
    <w:rsid w:val="00A93945"/>
    <w:rsid w:val="00A946FE"/>
    <w:rsid w:val="00A94DC9"/>
    <w:rsid w:val="00A95402"/>
    <w:rsid w:val="00A95DCA"/>
    <w:rsid w:val="00A96C6E"/>
    <w:rsid w:val="00A96DA2"/>
    <w:rsid w:val="00A972F0"/>
    <w:rsid w:val="00A97937"/>
    <w:rsid w:val="00AA05FB"/>
    <w:rsid w:val="00AA0FED"/>
    <w:rsid w:val="00AA10B6"/>
    <w:rsid w:val="00AA15C4"/>
    <w:rsid w:val="00AA178E"/>
    <w:rsid w:val="00AA1EAF"/>
    <w:rsid w:val="00AA2366"/>
    <w:rsid w:val="00AA2848"/>
    <w:rsid w:val="00AA3D00"/>
    <w:rsid w:val="00AA6A98"/>
    <w:rsid w:val="00AB00F9"/>
    <w:rsid w:val="00AB04FB"/>
    <w:rsid w:val="00AB07CF"/>
    <w:rsid w:val="00AB0F1F"/>
    <w:rsid w:val="00AB1690"/>
    <w:rsid w:val="00AB1BDB"/>
    <w:rsid w:val="00AB1E05"/>
    <w:rsid w:val="00AB378B"/>
    <w:rsid w:val="00AB651B"/>
    <w:rsid w:val="00AB69D2"/>
    <w:rsid w:val="00AB72BA"/>
    <w:rsid w:val="00AB7AD6"/>
    <w:rsid w:val="00AC0847"/>
    <w:rsid w:val="00AC0866"/>
    <w:rsid w:val="00AC0A36"/>
    <w:rsid w:val="00AC1189"/>
    <w:rsid w:val="00AC1403"/>
    <w:rsid w:val="00AC190A"/>
    <w:rsid w:val="00AC19B7"/>
    <w:rsid w:val="00AC1E12"/>
    <w:rsid w:val="00AC1F97"/>
    <w:rsid w:val="00AC3260"/>
    <w:rsid w:val="00AC3DF3"/>
    <w:rsid w:val="00AC4858"/>
    <w:rsid w:val="00AC5678"/>
    <w:rsid w:val="00AC74FA"/>
    <w:rsid w:val="00AC759A"/>
    <w:rsid w:val="00AC7618"/>
    <w:rsid w:val="00AC76A0"/>
    <w:rsid w:val="00AC7AF9"/>
    <w:rsid w:val="00AC7C3C"/>
    <w:rsid w:val="00AD0056"/>
    <w:rsid w:val="00AD08AD"/>
    <w:rsid w:val="00AD1A2A"/>
    <w:rsid w:val="00AD1AD6"/>
    <w:rsid w:val="00AD3212"/>
    <w:rsid w:val="00AD3B44"/>
    <w:rsid w:val="00AD3E66"/>
    <w:rsid w:val="00AD603E"/>
    <w:rsid w:val="00AD6DD0"/>
    <w:rsid w:val="00AE034C"/>
    <w:rsid w:val="00AE0542"/>
    <w:rsid w:val="00AE0E65"/>
    <w:rsid w:val="00AE12B7"/>
    <w:rsid w:val="00AE1B2E"/>
    <w:rsid w:val="00AE234E"/>
    <w:rsid w:val="00AE27AC"/>
    <w:rsid w:val="00AE3EE3"/>
    <w:rsid w:val="00AE5A11"/>
    <w:rsid w:val="00AE5B33"/>
    <w:rsid w:val="00AE5BAC"/>
    <w:rsid w:val="00AE5BC2"/>
    <w:rsid w:val="00AE7B9F"/>
    <w:rsid w:val="00AF02CA"/>
    <w:rsid w:val="00AF072B"/>
    <w:rsid w:val="00AF0A13"/>
    <w:rsid w:val="00AF0DEE"/>
    <w:rsid w:val="00AF147B"/>
    <w:rsid w:val="00AF14BE"/>
    <w:rsid w:val="00AF14E0"/>
    <w:rsid w:val="00AF1AC5"/>
    <w:rsid w:val="00AF1C93"/>
    <w:rsid w:val="00AF286A"/>
    <w:rsid w:val="00AF31BB"/>
    <w:rsid w:val="00AF3C49"/>
    <w:rsid w:val="00AF4A95"/>
    <w:rsid w:val="00AF6897"/>
    <w:rsid w:val="00AF710B"/>
    <w:rsid w:val="00AF78A1"/>
    <w:rsid w:val="00B00252"/>
    <w:rsid w:val="00B0153F"/>
    <w:rsid w:val="00B017B6"/>
    <w:rsid w:val="00B0190B"/>
    <w:rsid w:val="00B0378C"/>
    <w:rsid w:val="00B04274"/>
    <w:rsid w:val="00B05B56"/>
    <w:rsid w:val="00B0688B"/>
    <w:rsid w:val="00B06B5C"/>
    <w:rsid w:val="00B07709"/>
    <w:rsid w:val="00B10186"/>
    <w:rsid w:val="00B1063F"/>
    <w:rsid w:val="00B10BAF"/>
    <w:rsid w:val="00B10EAF"/>
    <w:rsid w:val="00B1143E"/>
    <w:rsid w:val="00B118BF"/>
    <w:rsid w:val="00B11983"/>
    <w:rsid w:val="00B11AA5"/>
    <w:rsid w:val="00B120B3"/>
    <w:rsid w:val="00B121C5"/>
    <w:rsid w:val="00B1228D"/>
    <w:rsid w:val="00B128E5"/>
    <w:rsid w:val="00B13300"/>
    <w:rsid w:val="00B142E9"/>
    <w:rsid w:val="00B14534"/>
    <w:rsid w:val="00B148B3"/>
    <w:rsid w:val="00B15853"/>
    <w:rsid w:val="00B1599B"/>
    <w:rsid w:val="00B16CD4"/>
    <w:rsid w:val="00B179AD"/>
    <w:rsid w:val="00B17AFB"/>
    <w:rsid w:val="00B17BA1"/>
    <w:rsid w:val="00B200CC"/>
    <w:rsid w:val="00B203EE"/>
    <w:rsid w:val="00B21359"/>
    <w:rsid w:val="00B2162C"/>
    <w:rsid w:val="00B223F8"/>
    <w:rsid w:val="00B22556"/>
    <w:rsid w:val="00B23239"/>
    <w:rsid w:val="00B233F5"/>
    <w:rsid w:val="00B2626B"/>
    <w:rsid w:val="00B26D8E"/>
    <w:rsid w:val="00B26E23"/>
    <w:rsid w:val="00B2775A"/>
    <w:rsid w:val="00B2789F"/>
    <w:rsid w:val="00B27A00"/>
    <w:rsid w:val="00B27C86"/>
    <w:rsid w:val="00B3017A"/>
    <w:rsid w:val="00B30B90"/>
    <w:rsid w:val="00B31EAA"/>
    <w:rsid w:val="00B32435"/>
    <w:rsid w:val="00B3260F"/>
    <w:rsid w:val="00B337C8"/>
    <w:rsid w:val="00B33930"/>
    <w:rsid w:val="00B33BA4"/>
    <w:rsid w:val="00B34AF2"/>
    <w:rsid w:val="00B35290"/>
    <w:rsid w:val="00B3564B"/>
    <w:rsid w:val="00B35D21"/>
    <w:rsid w:val="00B361B8"/>
    <w:rsid w:val="00B36AF4"/>
    <w:rsid w:val="00B36E22"/>
    <w:rsid w:val="00B373AE"/>
    <w:rsid w:val="00B374F1"/>
    <w:rsid w:val="00B403A1"/>
    <w:rsid w:val="00B40743"/>
    <w:rsid w:val="00B41CEF"/>
    <w:rsid w:val="00B42CBF"/>
    <w:rsid w:val="00B4399B"/>
    <w:rsid w:val="00B43E68"/>
    <w:rsid w:val="00B443B4"/>
    <w:rsid w:val="00B452ED"/>
    <w:rsid w:val="00B4589D"/>
    <w:rsid w:val="00B45A78"/>
    <w:rsid w:val="00B45E55"/>
    <w:rsid w:val="00B46634"/>
    <w:rsid w:val="00B46926"/>
    <w:rsid w:val="00B47BCB"/>
    <w:rsid w:val="00B47E24"/>
    <w:rsid w:val="00B50397"/>
    <w:rsid w:val="00B50B90"/>
    <w:rsid w:val="00B52615"/>
    <w:rsid w:val="00B528F4"/>
    <w:rsid w:val="00B52D5D"/>
    <w:rsid w:val="00B52F7F"/>
    <w:rsid w:val="00B536F0"/>
    <w:rsid w:val="00B53926"/>
    <w:rsid w:val="00B53B9B"/>
    <w:rsid w:val="00B54A2C"/>
    <w:rsid w:val="00B54E44"/>
    <w:rsid w:val="00B55776"/>
    <w:rsid w:val="00B55AE7"/>
    <w:rsid w:val="00B55F1E"/>
    <w:rsid w:val="00B5702B"/>
    <w:rsid w:val="00B574AF"/>
    <w:rsid w:val="00B57527"/>
    <w:rsid w:val="00B57B39"/>
    <w:rsid w:val="00B57CC3"/>
    <w:rsid w:val="00B57F87"/>
    <w:rsid w:val="00B604E8"/>
    <w:rsid w:val="00B609B5"/>
    <w:rsid w:val="00B61403"/>
    <w:rsid w:val="00B61FA6"/>
    <w:rsid w:val="00B634EC"/>
    <w:rsid w:val="00B64098"/>
    <w:rsid w:val="00B644C6"/>
    <w:rsid w:val="00B648F7"/>
    <w:rsid w:val="00B64C9E"/>
    <w:rsid w:val="00B65216"/>
    <w:rsid w:val="00B6536C"/>
    <w:rsid w:val="00B66499"/>
    <w:rsid w:val="00B66C9D"/>
    <w:rsid w:val="00B670F0"/>
    <w:rsid w:val="00B7040A"/>
    <w:rsid w:val="00B70BF1"/>
    <w:rsid w:val="00B70F7C"/>
    <w:rsid w:val="00B7188C"/>
    <w:rsid w:val="00B72D40"/>
    <w:rsid w:val="00B7381F"/>
    <w:rsid w:val="00B73B38"/>
    <w:rsid w:val="00B748C5"/>
    <w:rsid w:val="00B7555D"/>
    <w:rsid w:val="00B759FE"/>
    <w:rsid w:val="00B76015"/>
    <w:rsid w:val="00B760A7"/>
    <w:rsid w:val="00B7684F"/>
    <w:rsid w:val="00B76A17"/>
    <w:rsid w:val="00B76B40"/>
    <w:rsid w:val="00B8046E"/>
    <w:rsid w:val="00B80483"/>
    <w:rsid w:val="00B81909"/>
    <w:rsid w:val="00B81AD6"/>
    <w:rsid w:val="00B81D51"/>
    <w:rsid w:val="00B81FB1"/>
    <w:rsid w:val="00B8239F"/>
    <w:rsid w:val="00B824A3"/>
    <w:rsid w:val="00B82E69"/>
    <w:rsid w:val="00B83D1A"/>
    <w:rsid w:val="00B84439"/>
    <w:rsid w:val="00B84DC8"/>
    <w:rsid w:val="00B85592"/>
    <w:rsid w:val="00B85E3D"/>
    <w:rsid w:val="00B86191"/>
    <w:rsid w:val="00B8670A"/>
    <w:rsid w:val="00B87682"/>
    <w:rsid w:val="00B917B0"/>
    <w:rsid w:val="00B917EE"/>
    <w:rsid w:val="00B91EA7"/>
    <w:rsid w:val="00B91EDB"/>
    <w:rsid w:val="00B92A61"/>
    <w:rsid w:val="00B9333E"/>
    <w:rsid w:val="00B94213"/>
    <w:rsid w:val="00B94FB3"/>
    <w:rsid w:val="00B95B17"/>
    <w:rsid w:val="00B95BD0"/>
    <w:rsid w:val="00B96878"/>
    <w:rsid w:val="00B9789B"/>
    <w:rsid w:val="00B978D4"/>
    <w:rsid w:val="00B97D41"/>
    <w:rsid w:val="00BA1BA9"/>
    <w:rsid w:val="00BA1E93"/>
    <w:rsid w:val="00BA2015"/>
    <w:rsid w:val="00BA20AA"/>
    <w:rsid w:val="00BA279A"/>
    <w:rsid w:val="00BA3CDE"/>
    <w:rsid w:val="00BA46FF"/>
    <w:rsid w:val="00BA561E"/>
    <w:rsid w:val="00BA5B7A"/>
    <w:rsid w:val="00BA5C28"/>
    <w:rsid w:val="00BA7EFD"/>
    <w:rsid w:val="00BB0269"/>
    <w:rsid w:val="00BB034A"/>
    <w:rsid w:val="00BB0376"/>
    <w:rsid w:val="00BB0538"/>
    <w:rsid w:val="00BB05FA"/>
    <w:rsid w:val="00BB0E03"/>
    <w:rsid w:val="00BB108B"/>
    <w:rsid w:val="00BB1100"/>
    <w:rsid w:val="00BB11AF"/>
    <w:rsid w:val="00BB12DB"/>
    <w:rsid w:val="00BB29FA"/>
    <w:rsid w:val="00BB35D4"/>
    <w:rsid w:val="00BB37A2"/>
    <w:rsid w:val="00BB4221"/>
    <w:rsid w:val="00BB50B1"/>
    <w:rsid w:val="00BB50B5"/>
    <w:rsid w:val="00BB51E2"/>
    <w:rsid w:val="00BB541E"/>
    <w:rsid w:val="00BB5B52"/>
    <w:rsid w:val="00BB5CAE"/>
    <w:rsid w:val="00BB76CC"/>
    <w:rsid w:val="00BC0C2E"/>
    <w:rsid w:val="00BC18A3"/>
    <w:rsid w:val="00BC1CAC"/>
    <w:rsid w:val="00BC21BE"/>
    <w:rsid w:val="00BC2BDA"/>
    <w:rsid w:val="00BC2FC7"/>
    <w:rsid w:val="00BC3CCB"/>
    <w:rsid w:val="00BC3D4A"/>
    <w:rsid w:val="00BC3E4C"/>
    <w:rsid w:val="00BC43FC"/>
    <w:rsid w:val="00BC455F"/>
    <w:rsid w:val="00BC57B8"/>
    <w:rsid w:val="00BC5813"/>
    <w:rsid w:val="00BC62E2"/>
    <w:rsid w:val="00BC64E1"/>
    <w:rsid w:val="00BC6B06"/>
    <w:rsid w:val="00BC7120"/>
    <w:rsid w:val="00BC7443"/>
    <w:rsid w:val="00BC772F"/>
    <w:rsid w:val="00BD02F9"/>
    <w:rsid w:val="00BD1ECE"/>
    <w:rsid w:val="00BD3281"/>
    <w:rsid w:val="00BD36E5"/>
    <w:rsid w:val="00BD466A"/>
    <w:rsid w:val="00BD4A19"/>
    <w:rsid w:val="00BD4ABE"/>
    <w:rsid w:val="00BD5D99"/>
    <w:rsid w:val="00BD64B1"/>
    <w:rsid w:val="00BD666D"/>
    <w:rsid w:val="00BD6B85"/>
    <w:rsid w:val="00BD7F1B"/>
    <w:rsid w:val="00BE043D"/>
    <w:rsid w:val="00BE06AC"/>
    <w:rsid w:val="00BE0A0E"/>
    <w:rsid w:val="00BE0DF1"/>
    <w:rsid w:val="00BE0E21"/>
    <w:rsid w:val="00BE1C64"/>
    <w:rsid w:val="00BE355F"/>
    <w:rsid w:val="00BE46B0"/>
    <w:rsid w:val="00BE47FD"/>
    <w:rsid w:val="00BE5150"/>
    <w:rsid w:val="00BE6569"/>
    <w:rsid w:val="00BE749C"/>
    <w:rsid w:val="00BE749E"/>
    <w:rsid w:val="00BF0B75"/>
    <w:rsid w:val="00BF114F"/>
    <w:rsid w:val="00BF1ABF"/>
    <w:rsid w:val="00BF1CD9"/>
    <w:rsid w:val="00BF25B9"/>
    <w:rsid w:val="00BF27B9"/>
    <w:rsid w:val="00BF2B9D"/>
    <w:rsid w:val="00BF2F6C"/>
    <w:rsid w:val="00BF3320"/>
    <w:rsid w:val="00BF3480"/>
    <w:rsid w:val="00BF38BE"/>
    <w:rsid w:val="00BF3993"/>
    <w:rsid w:val="00BF3BDD"/>
    <w:rsid w:val="00BF3EAB"/>
    <w:rsid w:val="00BF4E30"/>
    <w:rsid w:val="00BF504D"/>
    <w:rsid w:val="00BF5240"/>
    <w:rsid w:val="00BF57E6"/>
    <w:rsid w:val="00BF581A"/>
    <w:rsid w:val="00BF5B5B"/>
    <w:rsid w:val="00BF5D15"/>
    <w:rsid w:val="00BF7BAE"/>
    <w:rsid w:val="00C034B6"/>
    <w:rsid w:val="00C0394A"/>
    <w:rsid w:val="00C04925"/>
    <w:rsid w:val="00C05123"/>
    <w:rsid w:val="00C06E99"/>
    <w:rsid w:val="00C0712D"/>
    <w:rsid w:val="00C106C8"/>
    <w:rsid w:val="00C10961"/>
    <w:rsid w:val="00C10A68"/>
    <w:rsid w:val="00C113A2"/>
    <w:rsid w:val="00C116A6"/>
    <w:rsid w:val="00C11D7E"/>
    <w:rsid w:val="00C11DE5"/>
    <w:rsid w:val="00C11E32"/>
    <w:rsid w:val="00C1209D"/>
    <w:rsid w:val="00C1265F"/>
    <w:rsid w:val="00C12A21"/>
    <w:rsid w:val="00C136DA"/>
    <w:rsid w:val="00C1379E"/>
    <w:rsid w:val="00C150A0"/>
    <w:rsid w:val="00C15410"/>
    <w:rsid w:val="00C15BE7"/>
    <w:rsid w:val="00C1625D"/>
    <w:rsid w:val="00C164E8"/>
    <w:rsid w:val="00C1668A"/>
    <w:rsid w:val="00C16B64"/>
    <w:rsid w:val="00C17035"/>
    <w:rsid w:val="00C17178"/>
    <w:rsid w:val="00C214D1"/>
    <w:rsid w:val="00C2177D"/>
    <w:rsid w:val="00C21A1B"/>
    <w:rsid w:val="00C21BC0"/>
    <w:rsid w:val="00C22159"/>
    <w:rsid w:val="00C224BF"/>
    <w:rsid w:val="00C22D2B"/>
    <w:rsid w:val="00C22FB4"/>
    <w:rsid w:val="00C23E82"/>
    <w:rsid w:val="00C241CE"/>
    <w:rsid w:val="00C25027"/>
    <w:rsid w:val="00C266F9"/>
    <w:rsid w:val="00C2675F"/>
    <w:rsid w:val="00C27829"/>
    <w:rsid w:val="00C27A33"/>
    <w:rsid w:val="00C30154"/>
    <w:rsid w:val="00C30238"/>
    <w:rsid w:val="00C30DF3"/>
    <w:rsid w:val="00C3140D"/>
    <w:rsid w:val="00C314C1"/>
    <w:rsid w:val="00C3159C"/>
    <w:rsid w:val="00C32193"/>
    <w:rsid w:val="00C322F4"/>
    <w:rsid w:val="00C323AD"/>
    <w:rsid w:val="00C34088"/>
    <w:rsid w:val="00C3544F"/>
    <w:rsid w:val="00C363BD"/>
    <w:rsid w:val="00C36E61"/>
    <w:rsid w:val="00C402E9"/>
    <w:rsid w:val="00C40AE9"/>
    <w:rsid w:val="00C413D1"/>
    <w:rsid w:val="00C4211C"/>
    <w:rsid w:val="00C42401"/>
    <w:rsid w:val="00C42D64"/>
    <w:rsid w:val="00C439CC"/>
    <w:rsid w:val="00C4416C"/>
    <w:rsid w:val="00C44677"/>
    <w:rsid w:val="00C45AC1"/>
    <w:rsid w:val="00C4691C"/>
    <w:rsid w:val="00C46B7D"/>
    <w:rsid w:val="00C4739D"/>
    <w:rsid w:val="00C47447"/>
    <w:rsid w:val="00C4765D"/>
    <w:rsid w:val="00C47C88"/>
    <w:rsid w:val="00C47CB8"/>
    <w:rsid w:val="00C50C9E"/>
    <w:rsid w:val="00C50D5C"/>
    <w:rsid w:val="00C50EEB"/>
    <w:rsid w:val="00C516C6"/>
    <w:rsid w:val="00C5357E"/>
    <w:rsid w:val="00C53FE0"/>
    <w:rsid w:val="00C5448A"/>
    <w:rsid w:val="00C547B4"/>
    <w:rsid w:val="00C54F99"/>
    <w:rsid w:val="00C55C42"/>
    <w:rsid w:val="00C563D8"/>
    <w:rsid w:val="00C56DDD"/>
    <w:rsid w:val="00C60349"/>
    <w:rsid w:val="00C60FE6"/>
    <w:rsid w:val="00C613D3"/>
    <w:rsid w:val="00C619B3"/>
    <w:rsid w:val="00C61E53"/>
    <w:rsid w:val="00C61EAE"/>
    <w:rsid w:val="00C6212B"/>
    <w:rsid w:val="00C6272B"/>
    <w:rsid w:val="00C62750"/>
    <w:rsid w:val="00C62B80"/>
    <w:rsid w:val="00C634C9"/>
    <w:rsid w:val="00C6357C"/>
    <w:rsid w:val="00C63D78"/>
    <w:rsid w:val="00C64544"/>
    <w:rsid w:val="00C64A98"/>
    <w:rsid w:val="00C654AD"/>
    <w:rsid w:val="00C65B01"/>
    <w:rsid w:val="00C65E54"/>
    <w:rsid w:val="00C65EFA"/>
    <w:rsid w:val="00C65FE5"/>
    <w:rsid w:val="00C665AD"/>
    <w:rsid w:val="00C6730D"/>
    <w:rsid w:val="00C707BA"/>
    <w:rsid w:val="00C70DA8"/>
    <w:rsid w:val="00C7148F"/>
    <w:rsid w:val="00C71799"/>
    <w:rsid w:val="00C72442"/>
    <w:rsid w:val="00C73485"/>
    <w:rsid w:val="00C734BC"/>
    <w:rsid w:val="00C73695"/>
    <w:rsid w:val="00C73CF7"/>
    <w:rsid w:val="00C741B9"/>
    <w:rsid w:val="00C74272"/>
    <w:rsid w:val="00C750D8"/>
    <w:rsid w:val="00C76C48"/>
    <w:rsid w:val="00C77DCD"/>
    <w:rsid w:val="00C77FD5"/>
    <w:rsid w:val="00C77FEE"/>
    <w:rsid w:val="00C806FC"/>
    <w:rsid w:val="00C8314B"/>
    <w:rsid w:val="00C83ABF"/>
    <w:rsid w:val="00C83C5F"/>
    <w:rsid w:val="00C83D6B"/>
    <w:rsid w:val="00C8431E"/>
    <w:rsid w:val="00C85109"/>
    <w:rsid w:val="00C864CA"/>
    <w:rsid w:val="00C86625"/>
    <w:rsid w:val="00C86BCB"/>
    <w:rsid w:val="00C87BCF"/>
    <w:rsid w:val="00C905EB"/>
    <w:rsid w:val="00C9184D"/>
    <w:rsid w:val="00C91CE4"/>
    <w:rsid w:val="00C91E05"/>
    <w:rsid w:val="00C920BA"/>
    <w:rsid w:val="00C92615"/>
    <w:rsid w:val="00C92F1F"/>
    <w:rsid w:val="00C948B9"/>
    <w:rsid w:val="00C94ACF"/>
    <w:rsid w:val="00C94AEB"/>
    <w:rsid w:val="00C955C1"/>
    <w:rsid w:val="00C96312"/>
    <w:rsid w:val="00CA011F"/>
    <w:rsid w:val="00CA0E3D"/>
    <w:rsid w:val="00CA1BF6"/>
    <w:rsid w:val="00CA1C2E"/>
    <w:rsid w:val="00CA273A"/>
    <w:rsid w:val="00CA2AA2"/>
    <w:rsid w:val="00CA38B5"/>
    <w:rsid w:val="00CA3F6D"/>
    <w:rsid w:val="00CA404B"/>
    <w:rsid w:val="00CA40E5"/>
    <w:rsid w:val="00CA4534"/>
    <w:rsid w:val="00CA4977"/>
    <w:rsid w:val="00CA5EEA"/>
    <w:rsid w:val="00CA61E4"/>
    <w:rsid w:val="00CA66B0"/>
    <w:rsid w:val="00CB0001"/>
    <w:rsid w:val="00CB10D0"/>
    <w:rsid w:val="00CB14C2"/>
    <w:rsid w:val="00CB1A46"/>
    <w:rsid w:val="00CB20E2"/>
    <w:rsid w:val="00CB2149"/>
    <w:rsid w:val="00CB228A"/>
    <w:rsid w:val="00CB28BE"/>
    <w:rsid w:val="00CB2B2D"/>
    <w:rsid w:val="00CB4353"/>
    <w:rsid w:val="00CB4396"/>
    <w:rsid w:val="00CB5111"/>
    <w:rsid w:val="00CB518F"/>
    <w:rsid w:val="00CB5307"/>
    <w:rsid w:val="00CB5C5F"/>
    <w:rsid w:val="00CB5E49"/>
    <w:rsid w:val="00CB5FF1"/>
    <w:rsid w:val="00CB6894"/>
    <w:rsid w:val="00CB735F"/>
    <w:rsid w:val="00CC0F41"/>
    <w:rsid w:val="00CC1943"/>
    <w:rsid w:val="00CC1B56"/>
    <w:rsid w:val="00CC33DF"/>
    <w:rsid w:val="00CC4B48"/>
    <w:rsid w:val="00CC4D89"/>
    <w:rsid w:val="00CC5324"/>
    <w:rsid w:val="00CC6948"/>
    <w:rsid w:val="00CC6CE8"/>
    <w:rsid w:val="00CC7B74"/>
    <w:rsid w:val="00CC7DB5"/>
    <w:rsid w:val="00CD025C"/>
    <w:rsid w:val="00CD0734"/>
    <w:rsid w:val="00CD16A1"/>
    <w:rsid w:val="00CD182B"/>
    <w:rsid w:val="00CD1956"/>
    <w:rsid w:val="00CD1BEC"/>
    <w:rsid w:val="00CD2189"/>
    <w:rsid w:val="00CD2940"/>
    <w:rsid w:val="00CD3687"/>
    <w:rsid w:val="00CD3834"/>
    <w:rsid w:val="00CD392F"/>
    <w:rsid w:val="00CD3E4F"/>
    <w:rsid w:val="00CD3E72"/>
    <w:rsid w:val="00CD484E"/>
    <w:rsid w:val="00CD4B26"/>
    <w:rsid w:val="00CD4E82"/>
    <w:rsid w:val="00CD4F31"/>
    <w:rsid w:val="00CD505C"/>
    <w:rsid w:val="00CD5FBF"/>
    <w:rsid w:val="00CD60F1"/>
    <w:rsid w:val="00CD69BB"/>
    <w:rsid w:val="00CD6CC4"/>
    <w:rsid w:val="00CD6FD5"/>
    <w:rsid w:val="00CD71E4"/>
    <w:rsid w:val="00CD746E"/>
    <w:rsid w:val="00CE04CF"/>
    <w:rsid w:val="00CE072C"/>
    <w:rsid w:val="00CE0871"/>
    <w:rsid w:val="00CE0D2E"/>
    <w:rsid w:val="00CE0E3F"/>
    <w:rsid w:val="00CE0EA1"/>
    <w:rsid w:val="00CE1E71"/>
    <w:rsid w:val="00CE3926"/>
    <w:rsid w:val="00CE3BD8"/>
    <w:rsid w:val="00CE4AFE"/>
    <w:rsid w:val="00CE4EEB"/>
    <w:rsid w:val="00CE5688"/>
    <w:rsid w:val="00CE5BC1"/>
    <w:rsid w:val="00CE6885"/>
    <w:rsid w:val="00CE6A25"/>
    <w:rsid w:val="00CE6F1C"/>
    <w:rsid w:val="00CF0A16"/>
    <w:rsid w:val="00CF12BA"/>
    <w:rsid w:val="00CF1324"/>
    <w:rsid w:val="00CF176C"/>
    <w:rsid w:val="00CF2BE7"/>
    <w:rsid w:val="00CF33A5"/>
    <w:rsid w:val="00CF342A"/>
    <w:rsid w:val="00CF3A68"/>
    <w:rsid w:val="00CF448F"/>
    <w:rsid w:val="00CF4D54"/>
    <w:rsid w:val="00CF6A6E"/>
    <w:rsid w:val="00CF6E05"/>
    <w:rsid w:val="00CF785F"/>
    <w:rsid w:val="00D000C4"/>
    <w:rsid w:val="00D0014D"/>
    <w:rsid w:val="00D00A06"/>
    <w:rsid w:val="00D02354"/>
    <w:rsid w:val="00D0317B"/>
    <w:rsid w:val="00D031D8"/>
    <w:rsid w:val="00D03B7E"/>
    <w:rsid w:val="00D04271"/>
    <w:rsid w:val="00D050F9"/>
    <w:rsid w:val="00D057D1"/>
    <w:rsid w:val="00D0582F"/>
    <w:rsid w:val="00D05C46"/>
    <w:rsid w:val="00D05CAD"/>
    <w:rsid w:val="00D0642B"/>
    <w:rsid w:val="00D06B6A"/>
    <w:rsid w:val="00D0756C"/>
    <w:rsid w:val="00D1033C"/>
    <w:rsid w:val="00D10557"/>
    <w:rsid w:val="00D10EBA"/>
    <w:rsid w:val="00D11E05"/>
    <w:rsid w:val="00D128C0"/>
    <w:rsid w:val="00D12D75"/>
    <w:rsid w:val="00D132B6"/>
    <w:rsid w:val="00D13C34"/>
    <w:rsid w:val="00D14226"/>
    <w:rsid w:val="00D162C8"/>
    <w:rsid w:val="00D17BF0"/>
    <w:rsid w:val="00D17D24"/>
    <w:rsid w:val="00D20494"/>
    <w:rsid w:val="00D206B5"/>
    <w:rsid w:val="00D20D44"/>
    <w:rsid w:val="00D21F93"/>
    <w:rsid w:val="00D23704"/>
    <w:rsid w:val="00D23F12"/>
    <w:rsid w:val="00D24A1A"/>
    <w:rsid w:val="00D24A47"/>
    <w:rsid w:val="00D2607D"/>
    <w:rsid w:val="00D269D3"/>
    <w:rsid w:val="00D26B62"/>
    <w:rsid w:val="00D26F91"/>
    <w:rsid w:val="00D27197"/>
    <w:rsid w:val="00D27F41"/>
    <w:rsid w:val="00D30451"/>
    <w:rsid w:val="00D309F7"/>
    <w:rsid w:val="00D30B2B"/>
    <w:rsid w:val="00D30C80"/>
    <w:rsid w:val="00D30E00"/>
    <w:rsid w:val="00D31F86"/>
    <w:rsid w:val="00D326B7"/>
    <w:rsid w:val="00D32A16"/>
    <w:rsid w:val="00D32CCC"/>
    <w:rsid w:val="00D33227"/>
    <w:rsid w:val="00D33FBC"/>
    <w:rsid w:val="00D34641"/>
    <w:rsid w:val="00D35CDA"/>
    <w:rsid w:val="00D35E43"/>
    <w:rsid w:val="00D3616E"/>
    <w:rsid w:val="00D368D9"/>
    <w:rsid w:val="00D369A9"/>
    <w:rsid w:val="00D36A36"/>
    <w:rsid w:val="00D36B31"/>
    <w:rsid w:val="00D379AC"/>
    <w:rsid w:val="00D37DB1"/>
    <w:rsid w:val="00D400F4"/>
    <w:rsid w:val="00D403C1"/>
    <w:rsid w:val="00D405A9"/>
    <w:rsid w:val="00D40E77"/>
    <w:rsid w:val="00D40F4B"/>
    <w:rsid w:val="00D424CF"/>
    <w:rsid w:val="00D42895"/>
    <w:rsid w:val="00D42AA1"/>
    <w:rsid w:val="00D436FA"/>
    <w:rsid w:val="00D43706"/>
    <w:rsid w:val="00D43710"/>
    <w:rsid w:val="00D43EEF"/>
    <w:rsid w:val="00D441C7"/>
    <w:rsid w:val="00D44B23"/>
    <w:rsid w:val="00D458FA"/>
    <w:rsid w:val="00D45A3F"/>
    <w:rsid w:val="00D45AA5"/>
    <w:rsid w:val="00D45AB3"/>
    <w:rsid w:val="00D46035"/>
    <w:rsid w:val="00D47185"/>
    <w:rsid w:val="00D47468"/>
    <w:rsid w:val="00D506A3"/>
    <w:rsid w:val="00D50C66"/>
    <w:rsid w:val="00D5224A"/>
    <w:rsid w:val="00D5276A"/>
    <w:rsid w:val="00D535B7"/>
    <w:rsid w:val="00D53E6D"/>
    <w:rsid w:val="00D54895"/>
    <w:rsid w:val="00D54DE8"/>
    <w:rsid w:val="00D551F5"/>
    <w:rsid w:val="00D563E2"/>
    <w:rsid w:val="00D60794"/>
    <w:rsid w:val="00D60E4E"/>
    <w:rsid w:val="00D613A6"/>
    <w:rsid w:val="00D620C3"/>
    <w:rsid w:val="00D62516"/>
    <w:rsid w:val="00D629B5"/>
    <w:rsid w:val="00D6353B"/>
    <w:rsid w:val="00D6388E"/>
    <w:rsid w:val="00D638AF"/>
    <w:rsid w:val="00D63F26"/>
    <w:rsid w:val="00D64122"/>
    <w:rsid w:val="00D645CD"/>
    <w:rsid w:val="00D64F2D"/>
    <w:rsid w:val="00D653FD"/>
    <w:rsid w:val="00D66954"/>
    <w:rsid w:val="00D66B75"/>
    <w:rsid w:val="00D67180"/>
    <w:rsid w:val="00D705E7"/>
    <w:rsid w:val="00D70769"/>
    <w:rsid w:val="00D707C8"/>
    <w:rsid w:val="00D70832"/>
    <w:rsid w:val="00D70AAD"/>
    <w:rsid w:val="00D7241B"/>
    <w:rsid w:val="00D72728"/>
    <w:rsid w:val="00D72D0C"/>
    <w:rsid w:val="00D730D7"/>
    <w:rsid w:val="00D73C2C"/>
    <w:rsid w:val="00D7494E"/>
    <w:rsid w:val="00D75EFB"/>
    <w:rsid w:val="00D76035"/>
    <w:rsid w:val="00D774A4"/>
    <w:rsid w:val="00D77906"/>
    <w:rsid w:val="00D810C3"/>
    <w:rsid w:val="00D8181B"/>
    <w:rsid w:val="00D81962"/>
    <w:rsid w:val="00D8218E"/>
    <w:rsid w:val="00D82954"/>
    <w:rsid w:val="00D832EC"/>
    <w:rsid w:val="00D83357"/>
    <w:rsid w:val="00D837E2"/>
    <w:rsid w:val="00D83C52"/>
    <w:rsid w:val="00D83F51"/>
    <w:rsid w:val="00D8411B"/>
    <w:rsid w:val="00D85CC5"/>
    <w:rsid w:val="00D86AF4"/>
    <w:rsid w:val="00D91A4F"/>
    <w:rsid w:val="00D92C12"/>
    <w:rsid w:val="00D94553"/>
    <w:rsid w:val="00D94629"/>
    <w:rsid w:val="00D9468D"/>
    <w:rsid w:val="00D946C9"/>
    <w:rsid w:val="00D94B3C"/>
    <w:rsid w:val="00D94DFE"/>
    <w:rsid w:val="00D9521F"/>
    <w:rsid w:val="00D95598"/>
    <w:rsid w:val="00D95A9F"/>
    <w:rsid w:val="00D95D9A"/>
    <w:rsid w:val="00D96469"/>
    <w:rsid w:val="00D96B72"/>
    <w:rsid w:val="00D973EB"/>
    <w:rsid w:val="00D97CEF"/>
    <w:rsid w:val="00DA0E76"/>
    <w:rsid w:val="00DA0FAD"/>
    <w:rsid w:val="00DA19EB"/>
    <w:rsid w:val="00DA1C26"/>
    <w:rsid w:val="00DA3C0D"/>
    <w:rsid w:val="00DA521B"/>
    <w:rsid w:val="00DA5471"/>
    <w:rsid w:val="00DA58CA"/>
    <w:rsid w:val="00DA5A38"/>
    <w:rsid w:val="00DA66F3"/>
    <w:rsid w:val="00DA6E73"/>
    <w:rsid w:val="00DA76C6"/>
    <w:rsid w:val="00DA7A31"/>
    <w:rsid w:val="00DA7A37"/>
    <w:rsid w:val="00DB0B36"/>
    <w:rsid w:val="00DB144A"/>
    <w:rsid w:val="00DB1FD1"/>
    <w:rsid w:val="00DB21CF"/>
    <w:rsid w:val="00DB2463"/>
    <w:rsid w:val="00DB29D9"/>
    <w:rsid w:val="00DB2F66"/>
    <w:rsid w:val="00DB3282"/>
    <w:rsid w:val="00DB3531"/>
    <w:rsid w:val="00DB3AA4"/>
    <w:rsid w:val="00DB3AA9"/>
    <w:rsid w:val="00DB3B0D"/>
    <w:rsid w:val="00DB40BA"/>
    <w:rsid w:val="00DB4563"/>
    <w:rsid w:val="00DB5E4D"/>
    <w:rsid w:val="00DB6351"/>
    <w:rsid w:val="00DB647F"/>
    <w:rsid w:val="00DB6505"/>
    <w:rsid w:val="00DB74AD"/>
    <w:rsid w:val="00DB767D"/>
    <w:rsid w:val="00DB778F"/>
    <w:rsid w:val="00DC0B8B"/>
    <w:rsid w:val="00DC0EEC"/>
    <w:rsid w:val="00DC14C5"/>
    <w:rsid w:val="00DC1F13"/>
    <w:rsid w:val="00DC2247"/>
    <w:rsid w:val="00DC2682"/>
    <w:rsid w:val="00DC3249"/>
    <w:rsid w:val="00DC463F"/>
    <w:rsid w:val="00DC477F"/>
    <w:rsid w:val="00DC4CA3"/>
    <w:rsid w:val="00DC5766"/>
    <w:rsid w:val="00DC58A1"/>
    <w:rsid w:val="00DC5DE4"/>
    <w:rsid w:val="00DC6E75"/>
    <w:rsid w:val="00DC75F7"/>
    <w:rsid w:val="00DD0CEC"/>
    <w:rsid w:val="00DD1BF4"/>
    <w:rsid w:val="00DD1D4C"/>
    <w:rsid w:val="00DD1FCC"/>
    <w:rsid w:val="00DD287E"/>
    <w:rsid w:val="00DD379C"/>
    <w:rsid w:val="00DD38A4"/>
    <w:rsid w:val="00DD4454"/>
    <w:rsid w:val="00DD50E6"/>
    <w:rsid w:val="00DD526A"/>
    <w:rsid w:val="00DD53DB"/>
    <w:rsid w:val="00DD59F4"/>
    <w:rsid w:val="00DD6189"/>
    <w:rsid w:val="00DD69CC"/>
    <w:rsid w:val="00DD7900"/>
    <w:rsid w:val="00DD7D2D"/>
    <w:rsid w:val="00DD7E70"/>
    <w:rsid w:val="00DE0305"/>
    <w:rsid w:val="00DE07CD"/>
    <w:rsid w:val="00DE11D8"/>
    <w:rsid w:val="00DE1FA3"/>
    <w:rsid w:val="00DE20DC"/>
    <w:rsid w:val="00DE2422"/>
    <w:rsid w:val="00DE32DB"/>
    <w:rsid w:val="00DE41BC"/>
    <w:rsid w:val="00DE4BF6"/>
    <w:rsid w:val="00DE5304"/>
    <w:rsid w:val="00DE5368"/>
    <w:rsid w:val="00DE60E9"/>
    <w:rsid w:val="00DE6472"/>
    <w:rsid w:val="00DE6747"/>
    <w:rsid w:val="00DE74CB"/>
    <w:rsid w:val="00DE75A5"/>
    <w:rsid w:val="00DE76EA"/>
    <w:rsid w:val="00DE77E3"/>
    <w:rsid w:val="00DE783A"/>
    <w:rsid w:val="00DE7938"/>
    <w:rsid w:val="00DE7B75"/>
    <w:rsid w:val="00DF01C3"/>
    <w:rsid w:val="00DF0496"/>
    <w:rsid w:val="00DF0821"/>
    <w:rsid w:val="00DF08E6"/>
    <w:rsid w:val="00DF0A53"/>
    <w:rsid w:val="00DF13EF"/>
    <w:rsid w:val="00DF25BB"/>
    <w:rsid w:val="00DF2D2A"/>
    <w:rsid w:val="00DF2D3B"/>
    <w:rsid w:val="00DF3764"/>
    <w:rsid w:val="00DF3B65"/>
    <w:rsid w:val="00DF3E9B"/>
    <w:rsid w:val="00DF497B"/>
    <w:rsid w:val="00DF4B2F"/>
    <w:rsid w:val="00DF4D88"/>
    <w:rsid w:val="00DF514C"/>
    <w:rsid w:val="00DF59AC"/>
    <w:rsid w:val="00DF6C8E"/>
    <w:rsid w:val="00DF6F2A"/>
    <w:rsid w:val="00DF72C3"/>
    <w:rsid w:val="00DF7659"/>
    <w:rsid w:val="00DF7D6C"/>
    <w:rsid w:val="00E004B0"/>
    <w:rsid w:val="00E00549"/>
    <w:rsid w:val="00E00785"/>
    <w:rsid w:val="00E00DF6"/>
    <w:rsid w:val="00E01B53"/>
    <w:rsid w:val="00E01BC4"/>
    <w:rsid w:val="00E0219D"/>
    <w:rsid w:val="00E02357"/>
    <w:rsid w:val="00E0281B"/>
    <w:rsid w:val="00E02AAF"/>
    <w:rsid w:val="00E02E24"/>
    <w:rsid w:val="00E0310B"/>
    <w:rsid w:val="00E03411"/>
    <w:rsid w:val="00E0413A"/>
    <w:rsid w:val="00E0454D"/>
    <w:rsid w:val="00E04DB1"/>
    <w:rsid w:val="00E04DD4"/>
    <w:rsid w:val="00E050EE"/>
    <w:rsid w:val="00E058D6"/>
    <w:rsid w:val="00E06E4D"/>
    <w:rsid w:val="00E06F66"/>
    <w:rsid w:val="00E076A2"/>
    <w:rsid w:val="00E07F66"/>
    <w:rsid w:val="00E10545"/>
    <w:rsid w:val="00E10727"/>
    <w:rsid w:val="00E11400"/>
    <w:rsid w:val="00E12730"/>
    <w:rsid w:val="00E129C3"/>
    <w:rsid w:val="00E12CB4"/>
    <w:rsid w:val="00E1360A"/>
    <w:rsid w:val="00E14127"/>
    <w:rsid w:val="00E158E3"/>
    <w:rsid w:val="00E15FA2"/>
    <w:rsid w:val="00E1641D"/>
    <w:rsid w:val="00E16797"/>
    <w:rsid w:val="00E179AC"/>
    <w:rsid w:val="00E17E24"/>
    <w:rsid w:val="00E20ACD"/>
    <w:rsid w:val="00E2131C"/>
    <w:rsid w:val="00E213F6"/>
    <w:rsid w:val="00E21A1B"/>
    <w:rsid w:val="00E21BD4"/>
    <w:rsid w:val="00E2277F"/>
    <w:rsid w:val="00E22F54"/>
    <w:rsid w:val="00E24BBB"/>
    <w:rsid w:val="00E24D99"/>
    <w:rsid w:val="00E25418"/>
    <w:rsid w:val="00E25FB7"/>
    <w:rsid w:val="00E30046"/>
    <w:rsid w:val="00E3081A"/>
    <w:rsid w:val="00E31B84"/>
    <w:rsid w:val="00E3232D"/>
    <w:rsid w:val="00E33887"/>
    <w:rsid w:val="00E34DBF"/>
    <w:rsid w:val="00E3503C"/>
    <w:rsid w:val="00E35B16"/>
    <w:rsid w:val="00E362A4"/>
    <w:rsid w:val="00E365A2"/>
    <w:rsid w:val="00E37389"/>
    <w:rsid w:val="00E40D4E"/>
    <w:rsid w:val="00E4122A"/>
    <w:rsid w:val="00E42CB6"/>
    <w:rsid w:val="00E449DE"/>
    <w:rsid w:val="00E451BC"/>
    <w:rsid w:val="00E45AB1"/>
    <w:rsid w:val="00E5001A"/>
    <w:rsid w:val="00E5022F"/>
    <w:rsid w:val="00E50653"/>
    <w:rsid w:val="00E5096D"/>
    <w:rsid w:val="00E509B3"/>
    <w:rsid w:val="00E52731"/>
    <w:rsid w:val="00E52E8C"/>
    <w:rsid w:val="00E53030"/>
    <w:rsid w:val="00E53612"/>
    <w:rsid w:val="00E540CD"/>
    <w:rsid w:val="00E54900"/>
    <w:rsid w:val="00E54CD2"/>
    <w:rsid w:val="00E54FD6"/>
    <w:rsid w:val="00E55A78"/>
    <w:rsid w:val="00E55AA1"/>
    <w:rsid w:val="00E55E4D"/>
    <w:rsid w:val="00E56943"/>
    <w:rsid w:val="00E56A8D"/>
    <w:rsid w:val="00E5718D"/>
    <w:rsid w:val="00E5726D"/>
    <w:rsid w:val="00E57819"/>
    <w:rsid w:val="00E57B52"/>
    <w:rsid w:val="00E60AA1"/>
    <w:rsid w:val="00E60DAA"/>
    <w:rsid w:val="00E61B38"/>
    <w:rsid w:val="00E622F0"/>
    <w:rsid w:val="00E62931"/>
    <w:rsid w:val="00E629FB"/>
    <w:rsid w:val="00E64D4A"/>
    <w:rsid w:val="00E64DE5"/>
    <w:rsid w:val="00E6524B"/>
    <w:rsid w:val="00E65484"/>
    <w:rsid w:val="00E657BD"/>
    <w:rsid w:val="00E667DE"/>
    <w:rsid w:val="00E673BF"/>
    <w:rsid w:val="00E7008E"/>
    <w:rsid w:val="00E70483"/>
    <w:rsid w:val="00E7060C"/>
    <w:rsid w:val="00E70918"/>
    <w:rsid w:val="00E722A1"/>
    <w:rsid w:val="00E733D5"/>
    <w:rsid w:val="00E73DD6"/>
    <w:rsid w:val="00E7495D"/>
    <w:rsid w:val="00E7571A"/>
    <w:rsid w:val="00E77501"/>
    <w:rsid w:val="00E77809"/>
    <w:rsid w:val="00E77A3C"/>
    <w:rsid w:val="00E80566"/>
    <w:rsid w:val="00E805EA"/>
    <w:rsid w:val="00E8220F"/>
    <w:rsid w:val="00E824A7"/>
    <w:rsid w:val="00E82720"/>
    <w:rsid w:val="00E8366E"/>
    <w:rsid w:val="00E85A9F"/>
    <w:rsid w:val="00E8675E"/>
    <w:rsid w:val="00E86A6F"/>
    <w:rsid w:val="00E86EAF"/>
    <w:rsid w:val="00E8747D"/>
    <w:rsid w:val="00E87F4C"/>
    <w:rsid w:val="00E90D1A"/>
    <w:rsid w:val="00E91EBE"/>
    <w:rsid w:val="00E929BF"/>
    <w:rsid w:val="00E93060"/>
    <w:rsid w:val="00E9371C"/>
    <w:rsid w:val="00E9385F"/>
    <w:rsid w:val="00E939DA"/>
    <w:rsid w:val="00E9491F"/>
    <w:rsid w:val="00E94BF4"/>
    <w:rsid w:val="00E96FBD"/>
    <w:rsid w:val="00E97482"/>
    <w:rsid w:val="00E975EC"/>
    <w:rsid w:val="00EA01A8"/>
    <w:rsid w:val="00EA0373"/>
    <w:rsid w:val="00EA12C4"/>
    <w:rsid w:val="00EA25AB"/>
    <w:rsid w:val="00EA3295"/>
    <w:rsid w:val="00EA365E"/>
    <w:rsid w:val="00EA3BB7"/>
    <w:rsid w:val="00EA4995"/>
    <w:rsid w:val="00EA4C95"/>
    <w:rsid w:val="00EA50AC"/>
    <w:rsid w:val="00EA513D"/>
    <w:rsid w:val="00EA6DFB"/>
    <w:rsid w:val="00EB0510"/>
    <w:rsid w:val="00EB0C50"/>
    <w:rsid w:val="00EB119C"/>
    <w:rsid w:val="00EB15CE"/>
    <w:rsid w:val="00EB22D8"/>
    <w:rsid w:val="00EB2884"/>
    <w:rsid w:val="00EB2912"/>
    <w:rsid w:val="00EB3009"/>
    <w:rsid w:val="00EB33A8"/>
    <w:rsid w:val="00EB3ABB"/>
    <w:rsid w:val="00EB3C5A"/>
    <w:rsid w:val="00EB4276"/>
    <w:rsid w:val="00EB44AD"/>
    <w:rsid w:val="00EB5C5C"/>
    <w:rsid w:val="00EB61FB"/>
    <w:rsid w:val="00EB6F52"/>
    <w:rsid w:val="00EB7071"/>
    <w:rsid w:val="00EB769E"/>
    <w:rsid w:val="00EC075A"/>
    <w:rsid w:val="00EC07C1"/>
    <w:rsid w:val="00EC0A60"/>
    <w:rsid w:val="00EC0AE1"/>
    <w:rsid w:val="00EC0E09"/>
    <w:rsid w:val="00EC13E5"/>
    <w:rsid w:val="00EC159C"/>
    <w:rsid w:val="00EC16EA"/>
    <w:rsid w:val="00EC17CF"/>
    <w:rsid w:val="00EC239C"/>
    <w:rsid w:val="00EC2AFE"/>
    <w:rsid w:val="00EC2D19"/>
    <w:rsid w:val="00EC3178"/>
    <w:rsid w:val="00EC3500"/>
    <w:rsid w:val="00EC3775"/>
    <w:rsid w:val="00EC3C29"/>
    <w:rsid w:val="00EC3EAA"/>
    <w:rsid w:val="00EC438E"/>
    <w:rsid w:val="00EC49B2"/>
    <w:rsid w:val="00EC4B79"/>
    <w:rsid w:val="00EC510F"/>
    <w:rsid w:val="00EC5975"/>
    <w:rsid w:val="00EC59D3"/>
    <w:rsid w:val="00EC5B02"/>
    <w:rsid w:val="00EC5C2C"/>
    <w:rsid w:val="00EC5F22"/>
    <w:rsid w:val="00EC64D1"/>
    <w:rsid w:val="00EC676F"/>
    <w:rsid w:val="00EC6F3B"/>
    <w:rsid w:val="00EC7DC2"/>
    <w:rsid w:val="00ED0D6A"/>
    <w:rsid w:val="00ED3E98"/>
    <w:rsid w:val="00ED49D7"/>
    <w:rsid w:val="00ED5C01"/>
    <w:rsid w:val="00ED63CD"/>
    <w:rsid w:val="00ED671F"/>
    <w:rsid w:val="00ED681C"/>
    <w:rsid w:val="00ED6BCF"/>
    <w:rsid w:val="00ED7876"/>
    <w:rsid w:val="00ED7AD3"/>
    <w:rsid w:val="00EE03D8"/>
    <w:rsid w:val="00EE0452"/>
    <w:rsid w:val="00EE1066"/>
    <w:rsid w:val="00EE24FB"/>
    <w:rsid w:val="00EE3D1E"/>
    <w:rsid w:val="00EE51B3"/>
    <w:rsid w:val="00EE53CB"/>
    <w:rsid w:val="00EE552D"/>
    <w:rsid w:val="00EE55B3"/>
    <w:rsid w:val="00EE5967"/>
    <w:rsid w:val="00EE5EA1"/>
    <w:rsid w:val="00EE5F45"/>
    <w:rsid w:val="00EE651D"/>
    <w:rsid w:val="00EE6DDD"/>
    <w:rsid w:val="00EE7213"/>
    <w:rsid w:val="00EF038E"/>
    <w:rsid w:val="00EF0606"/>
    <w:rsid w:val="00EF074C"/>
    <w:rsid w:val="00EF142D"/>
    <w:rsid w:val="00EF1613"/>
    <w:rsid w:val="00EF1DCF"/>
    <w:rsid w:val="00EF292C"/>
    <w:rsid w:val="00EF2BCE"/>
    <w:rsid w:val="00EF2FDA"/>
    <w:rsid w:val="00EF3A9A"/>
    <w:rsid w:val="00EF44F4"/>
    <w:rsid w:val="00EF45B5"/>
    <w:rsid w:val="00EF4CB0"/>
    <w:rsid w:val="00EF5D88"/>
    <w:rsid w:val="00EF6126"/>
    <w:rsid w:val="00EF6B25"/>
    <w:rsid w:val="00EF6C8D"/>
    <w:rsid w:val="00F003FC"/>
    <w:rsid w:val="00F0042F"/>
    <w:rsid w:val="00F00537"/>
    <w:rsid w:val="00F00E2E"/>
    <w:rsid w:val="00F0110D"/>
    <w:rsid w:val="00F01FDF"/>
    <w:rsid w:val="00F03AB9"/>
    <w:rsid w:val="00F03D7A"/>
    <w:rsid w:val="00F0409D"/>
    <w:rsid w:val="00F04657"/>
    <w:rsid w:val="00F05417"/>
    <w:rsid w:val="00F05822"/>
    <w:rsid w:val="00F05ECE"/>
    <w:rsid w:val="00F0630E"/>
    <w:rsid w:val="00F06697"/>
    <w:rsid w:val="00F06A1C"/>
    <w:rsid w:val="00F06B87"/>
    <w:rsid w:val="00F06CCE"/>
    <w:rsid w:val="00F07007"/>
    <w:rsid w:val="00F07484"/>
    <w:rsid w:val="00F07585"/>
    <w:rsid w:val="00F10068"/>
    <w:rsid w:val="00F107FA"/>
    <w:rsid w:val="00F10866"/>
    <w:rsid w:val="00F1139A"/>
    <w:rsid w:val="00F1211C"/>
    <w:rsid w:val="00F12CAF"/>
    <w:rsid w:val="00F12EFC"/>
    <w:rsid w:val="00F12FE1"/>
    <w:rsid w:val="00F1358C"/>
    <w:rsid w:val="00F14A01"/>
    <w:rsid w:val="00F154AA"/>
    <w:rsid w:val="00F1647F"/>
    <w:rsid w:val="00F16B55"/>
    <w:rsid w:val="00F16B6C"/>
    <w:rsid w:val="00F2042C"/>
    <w:rsid w:val="00F20F32"/>
    <w:rsid w:val="00F210B7"/>
    <w:rsid w:val="00F212BE"/>
    <w:rsid w:val="00F21381"/>
    <w:rsid w:val="00F2140F"/>
    <w:rsid w:val="00F21787"/>
    <w:rsid w:val="00F22082"/>
    <w:rsid w:val="00F221A3"/>
    <w:rsid w:val="00F22BF7"/>
    <w:rsid w:val="00F22E51"/>
    <w:rsid w:val="00F2394E"/>
    <w:rsid w:val="00F25671"/>
    <w:rsid w:val="00F25E9A"/>
    <w:rsid w:val="00F261F4"/>
    <w:rsid w:val="00F269ED"/>
    <w:rsid w:val="00F26FBE"/>
    <w:rsid w:val="00F27011"/>
    <w:rsid w:val="00F271FB"/>
    <w:rsid w:val="00F27A2B"/>
    <w:rsid w:val="00F30717"/>
    <w:rsid w:val="00F313AF"/>
    <w:rsid w:val="00F31D76"/>
    <w:rsid w:val="00F34DDF"/>
    <w:rsid w:val="00F3582D"/>
    <w:rsid w:val="00F35A0B"/>
    <w:rsid w:val="00F35DC0"/>
    <w:rsid w:val="00F36014"/>
    <w:rsid w:val="00F36556"/>
    <w:rsid w:val="00F365D9"/>
    <w:rsid w:val="00F36762"/>
    <w:rsid w:val="00F36803"/>
    <w:rsid w:val="00F37A01"/>
    <w:rsid w:val="00F37B1D"/>
    <w:rsid w:val="00F37BFE"/>
    <w:rsid w:val="00F37D4F"/>
    <w:rsid w:val="00F37DED"/>
    <w:rsid w:val="00F40656"/>
    <w:rsid w:val="00F40AB2"/>
    <w:rsid w:val="00F4122A"/>
    <w:rsid w:val="00F41F91"/>
    <w:rsid w:val="00F4338A"/>
    <w:rsid w:val="00F43B45"/>
    <w:rsid w:val="00F43EA9"/>
    <w:rsid w:val="00F45156"/>
    <w:rsid w:val="00F46236"/>
    <w:rsid w:val="00F46BCF"/>
    <w:rsid w:val="00F46D9B"/>
    <w:rsid w:val="00F504A9"/>
    <w:rsid w:val="00F505D0"/>
    <w:rsid w:val="00F50909"/>
    <w:rsid w:val="00F50E64"/>
    <w:rsid w:val="00F51131"/>
    <w:rsid w:val="00F512D1"/>
    <w:rsid w:val="00F52199"/>
    <w:rsid w:val="00F52B51"/>
    <w:rsid w:val="00F53186"/>
    <w:rsid w:val="00F5325E"/>
    <w:rsid w:val="00F533C0"/>
    <w:rsid w:val="00F53958"/>
    <w:rsid w:val="00F5396A"/>
    <w:rsid w:val="00F54138"/>
    <w:rsid w:val="00F5478D"/>
    <w:rsid w:val="00F548CA"/>
    <w:rsid w:val="00F5526E"/>
    <w:rsid w:val="00F5570E"/>
    <w:rsid w:val="00F55B34"/>
    <w:rsid w:val="00F55E77"/>
    <w:rsid w:val="00F5620E"/>
    <w:rsid w:val="00F56A9E"/>
    <w:rsid w:val="00F56DC9"/>
    <w:rsid w:val="00F571D1"/>
    <w:rsid w:val="00F57D21"/>
    <w:rsid w:val="00F60331"/>
    <w:rsid w:val="00F611F9"/>
    <w:rsid w:val="00F614EA"/>
    <w:rsid w:val="00F62033"/>
    <w:rsid w:val="00F62294"/>
    <w:rsid w:val="00F62ADD"/>
    <w:rsid w:val="00F62F03"/>
    <w:rsid w:val="00F62F0F"/>
    <w:rsid w:val="00F636A3"/>
    <w:rsid w:val="00F650DD"/>
    <w:rsid w:val="00F65748"/>
    <w:rsid w:val="00F657A0"/>
    <w:rsid w:val="00F659AC"/>
    <w:rsid w:val="00F65E54"/>
    <w:rsid w:val="00F65F61"/>
    <w:rsid w:val="00F679CB"/>
    <w:rsid w:val="00F700ED"/>
    <w:rsid w:val="00F70159"/>
    <w:rsid w:val="00F70465"/>
    <w:rsid w:val="00F705E9"/>
    <w:rsid w:val="00F706D9"/>
    <w:rsid w:val="00F709F3"/>
    <w:rsid w:val="00F70E05"/>
    <w:rsid w:val="00F71795"/>
    <w:rsid w:val="00F71AA6"/>
    <w:rsid w:val="00F727E0"/>
    <w:rsid w:val="00F73AFD"/>
    <w:rsid w:val="00F741E9"/>
    <w:rsid w:val="00F74CFF"/>
    <w:rsid w:val="00F754C0"/>
    <w:rsid w:val="00F75BD7"/>
    <w:rsid w:val="00F76E26"/>
    <w:rsid w:val="00F77459"/>
    <w:rsid w:val="00F77856"/>
    <w:rsid w:val="00F805EF"/>
    <w:rsid w:val="00F816B3"/>
    <w:rsid w:val="00F81AF7"/>
    <w:rsid w:val="00F82757"/>
    <w:rsid w:val="00F82A0D"/>
    <w:rsid w:val="00F82AF0"/>
    <w:rsid w:val="00F82E7A"/>
    <w:rsid w:val="00F83878"/>
    <w:rsid w:val="00F83A3E"/>
    <w:rsid w:val="00F84572"/>
    <w:rsid w:val="00F859E2"/>
    <w:rsid w:val="00F85AB8"/>
    <w:rsid w:val="00F85B7C"/>
    <w:rsid w:val="00F86D5B"/>
    <w:rsid w:val="00F86EAC"/>
    <w:rsid w:val="00F8714A"/>
    <w:rsid w:val="00F90605"/>
    <w:rsid w:val="00F911CC"/>
    <w:rsid w:val="00F913BE"/>
    <w:rsid w:val="00F914D5"/>
    <w:rsid w:val="00F92BCD"/>
    <w:rsid w:val="00F93207"/>
    <w:rsid w:val="00F9351F"/>
    <w:rsid w:val="00F946BB"/>
    <w:rsid w:val="00F94B90"/>
    <w:rsid w:val="00F94E7D"/>
    <w:rsid w:val="00F959EB"/>
    <w:rsid w:val="00F962BE"/>
    <w:rsid w:val="00F96709"/>
    <w:rsid w:val="00F9682B"/>
    <w:rsid w:val="00F97D9D"/>
    <w:rsid w:val="00FA0A8B"/>
    <w:rsid w:val="00FA0C3E"/>
    <w:rsid w:val="00FA0D62"/>
    <w:rsid w:val="00FA10EE"/>
    <w:rsid w:val="00FA164E"/>
    <w:rsid w:val="00FA20AD"/>
    <w:rsid w:val="00FA3397"/>
    <w:rsid w:val="00FA36C8"/>
    <w:rsid w:val="00FA374C"/>
    <w:rsid w:val="00FA3D1A"/>
    <w:rsid w:val="00FA5621"/>
    <w:rsid w:val="00FA57D0"/>
    <w:rsid w:val="00FA5927"/>
    <w:rsid w:val="00FA5933"/>
    <w:rsid w:val="00FA6D47"/>
    <w:rsid w:val="00FA7E25"/>
    <w:rsid w:val="00FB02B2"/>
    <w:rsid w:val="00FB11D3"/>
    <w:rsid w:val="00FB19FE"/>
    <w:rsid w:val="00FB1DFA"/>
    <w:rsid w:val="00FB27A1"/>
    <w:rsid w:val="00FB3335"/>
    <w:rsid w:val="00FB3407"/>
    <w:rsid w:val="00FB35BC"/>
    <w:rsid w:val="00FB4375"/>
    <w:rsid w:val="00FB4D16"/>
    <w:rsid w:val="00FB527A"/>
    <w:rsid w:val="00FB5F47"/>
    <w:rsid w:val="00FB690E"/>
    <w:rsid w:val="00FB6A3D"/>
    <w:rsid w:val="00FC0B5C"/>
    <w:rsid w:val="00FC1938"/>
    <w:rsid w:val="00FC1EC9"/>
    <w:rsid w:val="00FC2294"/>
    <w:rsid w:val="00FC2323"/>
    <w:rsid w:val="00FC235D"/>
    <w:rsid w:val="00FC28DF"/>
    <w:rsid w:val="00FC2BC7"/>
    <w:rsid w:val="00FC2D44"/>
    <w:rsid w:val="00FC2E02"/>
    <w:rsid w:val="00FC2EF0"/>
    <w:rsid w:val="00FC3266"/>
    <w:rsid w:val="00FC33B4"/>
    <w:rsid w:val="00FC34FA"/>
    <w:rsid w:val="00FC4656"/>
    <w:rsid w:val="00FC494F"/>
    <w:rsid w:val="00FC528F"/>
    <w:rsid w:val="00FC55D2"/>
    <w:rsid w:val="00FC5658"/>
    <w:rsid w:val="00FC5FDE"/>
    <w:rsid w:val="00FC616A"/>
    <w:rsid w:val="00FC7D0E"/>
    <w:rsid w:val="00FC7D2A"/>
    <w:rsid w:val="00FC7F04"/>
    <w:rsid w:val="00FD027A"/>
    <w:rsid w:val="00FD0E11"/>
    <w:rsid w:val="00FD1577"/>
    <w:rsid w:val="00FD191E"/>
    <w:rsid w:val="00FD19D9"/>
    <w:rsid w:val="00FD2E25"/>
    <w:rsid w:val="00FD35B8"/>
    <w:rsid w:val="00FD3EE9"/>
    <w:rsid w:val="00FD4798"/>
    <w:rsid w:val="00FD4AC5"/>
    <w:rsid w:val="00FD4DE7"/>
    <w:rsid w:val="00FD52DF"/>
    <w:rsid w:val="00FD5D56"/>
    <w:rsid w:val="00FD617C"/>
    <w:rsid w:val="00FD6F0E"/>
    <w:rsid w:val="00FD7555"/>
    <w:rsid w:val="00FD7A4B"/>
    <w:rsid w:val="00FE000A"/>
    <w:rsid w:val="00FE02F8"/>
    <w:rsid w:val="00FE15D6"/>
    <w:rsid w:val="00FE1A35"/>
    <w:rsid w:val="00FE2068"/>
    <w:rsid w:val="00FE2596"/>
    <w:rsid w:val="00FE2858"/>
    <w:rsid w:val="00FE2E12"/>
    <w:rsid w:val="00FE2FF2"/>
    <w:rsid w:val="00FE38EC"/>
    <w:rsid w:val="00FE39EF"/>
    <w:rsid w:val="00FE4826"/>
    <w:rsid w:val="00FE5382"/>
    <w:rsid w:val="00FE6434"/>
    <w:rsid w:val="00FE720F"/>
    <w:rsid w:val="00FE7812"/>
    <w:rsid w:val="00FF0A4C"/>
    <w:rsid w:val="00FF0ADD"/>
    <w:rsid w:val="00FF106B"/>
    <w:rsid w:val="00FF178D"/>
    <w:rsid w:val="00FF18A4"/>
    <w:rsid w:val="00FF236A"/>
    <w:rsid w:val="00FF2B4F"/>
    <w:rsid w:val="00FF381C"/>
    <w:rsid w:val="00FF3BC9"/>
    <w:rsid w:val="00FF41D4"/>
    <w:rsid w:val="00FF4D3C"/>
    <w:rsid w:val="00FF5686"/>
    <w:rsid w:val="00FF59AB"/>
    <w:rsid w:val="00FF5DFB"/>
    <w:rsid w:val="00FF7734"/>
    <w:rsid w:val="00FF78FA"/>
    <w:rsid w:val="00FF7BAD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0">
    <w:name w:val="heading 3"/>
    <w:basedOn w:val="a"/>
    <w:next w:val="11"/>
    <w:link w:val="31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1">
    <w:name w:val="Заголовок 3 Знак"/>
    <w:basedOn w:val="a0"/>
    <w:link w:val="30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2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table" w:styleId="aff6">
    <w:name w:val="Table Grid"/>
    <w:basedOn w:val="a1"/>
    <w:uiPriority w:val="59"/>
    <w:rsid w:val="003270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табличный стиль 3й уровень"/>
    <w:basedOn w:val="a"/>
    <w:link w:val="35"/>
    <w:qFormat/>
    <w:rsid w:val="002C323E"/>
    <w:pPr>
      <w:numPr>
        <w:ilvl w:val="2"/>
        <w:numId w:val="131"/>
      </w:numPr>
      <w:ind w:left="0"/>
      <w:contextualSpacing/>
      <w:jc w:val="both"/>
    </w:pPr>
    <w:rPr>
      <w:rFonts w:eastAsia="Calibri" w:cs="Times New Roman"/>
      <w:sz w:val="26"/>
      <w:szCs w:val="26"/>
      <w:lang w:eastAsia="ru-RU"/>
    </w:rPr>
  </w:style>
  <w:style w:type="character" w:customStyle="1" w:styleId="35">
    <w:name w:val="табличный стиль 3й уровень Знак"/>
    <w:basedOn w:val="a0"/>
    <w:link w:val="3"/>
    <w:rsid w:val="002C323E"/>
    <w:rPr>
      <w:rFonts w:ascii="Times New Roman" w:eastAsia="Calibri" w:hAnsi="Times New Roman" w:cs="Times New Roman"/>
      <w:sz w:val="26"/>
      <w:szCs w:val="26"/>
      <w:lang w:eastAsia="ru-RU"/>
    </w:rPr>
  </w:style>
  <w:style w:type="paragraph" w:customStyle="1" w:styleId="5">
    <w:name w:val="Стиль5"/>
    <w:basedOn w:val="a"/>
    <w:qFormat/>
    <w:rsid w:val="002C323E"/>
    <w:pPr>
      <w:numPr>
        <w:ilvl w:val="1"/>
        <w:numId w:val="131"/>
      </w:numPr>
      <w:spacing w:after="0"/>
      <w:contextualSpacing/>
      <w:jc w:val="both"/>
    </w:pPr>
    <w:rPr>
      <w:rFonts w:eastAsia="Times New Roman" w:cs="Times New Roman"/>
      <w:b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0">
    <w:name w:val="heading 3"/>
    <w:basedOn w:val="a"/>
    <w:next w:val="11"/>
    <w:link w:val="31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1">
    <w:name w:val="Заголовок 3 Знак"/>
    <w:basedOn w:val="a0"/>
    <w:link w:val="30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2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table" w:styleId="aff6">
    <w:name w:val="Table Grid"/>
    <w:basedOn w:val="a1"/>
    <w:uiPriority w:val="59"/>
    <w:rsid w:val="003270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табличный стиль 3й уровень"/>
    <w:basedOn w:val="a"/>
    <w:link w:val="35"/>
    <w:qFormat/>
    <w:rsid w:val="002C323E"/>
    <w:pPr>
      <w:numPr>
        <w:ilvl w:val="2"/>
        <w:numId w:val="131"/>
      </w:numPr>
      <w:ind w:left="0"/>
      <w:contextualSpacing/>
      <w:jc w:val="both"/>
    </w:pPr>
    <w:rPr>
      <w:rFonts w:eastAsia="Calibri" w:cs="Times New Roman"/>
      <w:sz w:val="26"/>
      <w:szCs w:val="26"/>
      <w:lang w:eastAsia="ru-RU"/>
    </w:rPr>
  </w:style>
  <w:style w:type="character" w:customStyle="1" w:styleId="35">
    <w:name w:val="табличный стиль 3й уровень Знак"/>
    <w:basedOn w:val="a0"/>
    <w:link w:val="3"/>
    <w:rsid w:val="002C323E"/>
    <w:rPr>
      <w:rFonts w:ascii="Times New Roman" w:eastAsia="Calibri" w:hAnsi="Times New Roman" w:cs="Times New Roman"/>
      <w:sz w:val="26"/>
      <w:szCs w:val="26"/>
      <w:lang w:eastAsia="ru-RU"/>
    </w:rPr>
  </w:style>
  <w:style w:type="paragraph" w:customStyle="1" w:styleId="5">
    <w:name w:val="Стиль5"/>
    <w:basedOn w:val="a"/>
    <w:qFormat/>
    <w:rsid w:val="002C323E"/>
    <w:pPr>
      <w:numPr>
        <w:ilvl w:val="1"/>
        <w:numId w:val="131"/>
      </w:numPr>
      <w:spacing w:after="0"/>
      <w:contextualSpacing/>
      <w:jc w:val="both"/>
    </w:pPr>
    <w:rPr>
      <w:rFonts w:eastAsia="Times New Roman" w:cs="Times New Roman"/>
      <w:b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2017-07-07T00:00:00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D078BAD-840B-4354-A49C-B6D1CA8FD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ведения реестра</vt:lpstr>
    </vt:vector>
  </TitlesOfParts>
  <Company>»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ведения реестра</dc:title>
  <dc:subject>г. Новокузнецк</dc:subject>
  <dc:creator>Комаров</dc:creator>
  <cp:lastModifiedBy>Наталья Мурлина</cp:lastModifiedBy>
  <cp:revision>43</cp:revision>
  <cp:lastPrinted>2020-05-27T07:21:00Z</cp:lastPrinted>
  <dcterms:created xsi:type="dcterms:W3CDTF">2019-07-22T10:40:00Z</dcterms:created>
  <dcterms:modified xsi:type="dcterms:W3CDTF">2025-12-03T02:36:00Z</dcterms:modified>
</cp:coreProperties>
</file>